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F3" w:rsidRDefault="008A2CF3" w:rsidP="008A2CF3">
      <w:pPr>
        <w:spacing w:line="360" w:lineRule="exact"/>
        <w:jc w:val="center"/>
        <w:rPr>
          <w:b/>
          <w:sz w:val="32"/>
        </w:rPr>
      </w:pPr>
      <w:r w:rsidRPr="008A2CF3">
        <w:rPr>
          <w:rFonts w:hint="eastAsia"/>
          <w:b/>
          <w:sz w:val="32"/>
        </w:rPr>
        <w:t>行政楼</w:t>
      </w:r>
      <w:r w:rsidRPr="008A2CF3">
        <w:rPr>
          <w:rFonts w:hint="eastAsia"/>
          <w:b/>
          <w:sz w:val="32"/>
        </w:rPr>
        <w:t>213</w:t>
      </w:r>
      <w:r w:rsidRPr="008A2CF3">
        <w:rPr>
          <w:rFonts w:hint="eastAsia"/>
          <w:b/>
          <w:sz w:val="32"/>
        </w:rPr>
        <w:t>多媒体改造</w:t>
      </w:r>
      <w:r>
        <w:rPr>
          <w:rFonts w:hint="eastAsia"/>
          <w:b/>
          <w:sz w:val="32"/>
        </w:rPr>
        <w:t>技术规格及要求</w:t>
      </w:r>
    </w:p>
    <w:p w:rsidR="008A2CF3" w:rsidRDefault="008A2CF3" w:rsidP="008A2CF3">
      <w:pPr>
        <w:pStyle w:val="afffb"/>
        <w:spacing w:before="0" w:after="0" w:line="440" w:lineRule="exact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8A2CF3" w:rsidRDefault="008A2CF3" w:rsidP="008A2CF3">
      <w:pPr>
        <w:pStyle w:val="15"/>
        <w:ind w:firstLineChars="0" w:firstLine="0"/>
        <w:jc w:val="center"/>
        <w:rPr>
          <w:rFonts w:ascii="宋体" w:hAnsi="宋体"/>
          <w:b/>
          <w:sz w:val="24"/>
          <w:szCs w:val="24"/>
        </w:rPr>
      </w:pPr>
    </w:p>
    <w:p w:rsidR="008A2CF3" w:rsidRPr="006F422E" w:rsidRDefault="008A2CF3" w:rsidP="008A2CF3">
      <w:pPr>
        <w:pStyle w:val="afffe"/>
        <w:spacing w:line="360" w:lineRule="auto"/>
        <w:jc w:val="left"/>
        <w:rPr>
          <w:rFonts w:ascii="仿宋" w:eastAsia="仿宋" w:hAnsi="仿宋"/>
          <w:sz w:val="24"/>
          <w:szCs w:val="24"/>
        </w:rPr>
      </w:pPr>
      <w:bookmarkStart w:id="1" w:name="_Toc376351515"/>
      <w:r w:rsidRPr="006F422E">
        <w:rPr>
          <w:rFonts w:ascii="仿宋" w:eastAsia="仿宋" w:hAnsi="仿宋" w:hint="eastAsia"/>
          <w:sz w:val="24"/>
          <w:szCs w:val="24"/>
        </w:rPr>
        <w:t>一、项目概况</w:t>
      </w:r>
    </w:p>
    <w:p w:rsidR="009D1796" w:rsidRPr="009D1796" w:rsidRDefault="009D1796" w:rsidP="009D1796">
      <w:pPr>
        <w:spacing w:line="360" w:lineRule="auto"/>
        <w:ind w:firstLineChars="200" w:firstLine="480"/>
        <w:rPr>
          <w:rFonts w:ascii="仿宋" w:eastAsia="仿宋" w:hAnsi="仿宋" w:cs="Calibri"/>
          <w:sz w:val="24"/>
          <w:szCs w:val="24"/>
        </w:rPr>
      </w:pPr>
      <w:r>
        <w:rPr>
          <w:rFonts w:ascii="仿宋" w:eastAsia="仿宋" w:hAnsi="仿宋" w:cs="Calibri" w:hint="eastAsia"/>
          <w:sz w:val="24"/>
          <w:szCs w:val="24"/>
        </w:rPr>
        <w:t>上海海事大学港湾校区</w:t>
      </w:r>
      <w:r w:rsidRPr="009D1796">
        <w:rPr>
          <w:rFonts w:ascii="仿宋" w:eastAsia="仿宋" w:hAnsi="仿宋" w:cs="Calibri" w:hint="eastAsia"/>
          <w:sz w:val="24"/>
          <w:szCs w:val="24"/>
        </w:rPr>
        <w:t>行政楼213报告厅，属于小型报告厅。现有固定座位108个，可容纳人数： 108人。功能：中型会议、学术讨论、演讲、报告、新闻发布、多媒体教学培训、观看电影</w:t>
      </w:r>
      <w:r>
        <w:rPr>
          <w:rFonts w:ascii="仿宋" w:eastAsia="仿宋" w:hAnsi="仿宋" w:cs="Calibri" w:hint="eastAsia"/>
          <w:sz w:val="24"/>
          <w:szCs w:val="24"/>
        </w:rPr>
        <w:t>、学生开会等....</w:t>
      </w:r>
      <w:r w:rsidRPr="009D1796">
        <w:rPr>
          <w:rFonts w:ascii="仿宋" w:eastAsia="仿宋" w:hAnsi="仿宋" w:cs="Calibri" w:hint="eastAsia"/>
          <w:sz w:val="24"/>
          <w:szCs w:val="24"/>
        </w:rPr>
        <w:t>面前设备使用年限已过</w:t>
      </w:r>
      <w:r>
        <w:rPr>
          <w:rFonts w:ascii="仿宋" w:eastAsia="仿宋" w:hAnsi="仿宋" w:cs="Calibri" w:hint="eastAsia"/>
          <w:sz w:val="24"/>
          <w:szCs w:val="24"/>
        </w:rPr>
        <w:t>报废</w:t>
      </w:r>
      <w:r w:rsidRPr="009D1796">
        <w:rPr>
          <w:rFonts w:ascii="仿宋" w:eastAsia="仿宋" w:hAnsi="仿宋" w:cs="Calibri" w:hint="eastAsia"/>
          <w:sz w:val="24"/>
          <w:szCs w:val="24"/>
        </w:rPr>
        <w:t>期，</w:t>
      </w:r>
      <w:r>
        <w:rPr>
          <w:rFonts w:ascii="仿宋" w:eastAsia="仿宋" w:hAnsi="仿宋" w:cs="Calibri" w:hint="eastAsia"/>
          <w:sz w:val="24"/>
          <w:szCs w:val="24"/>
        </w:rPr>
        <w:t>故障频繁，已经严重影响</w:t>
      </w:r>
      <w:r w:rsidRPr="009D1796">
        <w:rPr>
          <w:rFonts w:ascii="仿宋" w:eastAsia="仿宋" w:hAnsi="仿宋" w:cs="Calibri" w:hint="eastAsia"/>
          <w:sz w:val="24"/>
          <w:szCs w:val="24"/>
        </w:rPr>
        <w:t>日常教学活动使用。</w:t>
      </w:r>
    </w:p>
    <w:p w:rsidR="008A2CF3" w:rsidRPr="006F422E" w:rsidRDefault="008A2CF3" w:rsidP="008A2CF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6F422E">
        <w:rPr>
          <w:rFonts w:ascii="仿宋" w:eastAsia="仿宋" w:hAnsi="仿宋" w:cs="Calibri" w:hint="eastAsia"/>
          <w:sz w:val="24"/>
          <w:szCs w:val="24"/>
        </w:rPr>
        <w:t>为了方便学生更好的进行</w:t>
      </w:r>
      <w:r w:rsidR="00635092">
        <w:rPr>
          <w:rFonts w:ascii="仿宋" w:eastAsia="仿宋" w:hAnsi="仿宋" w:cs="Calibri" w:hint="eastAsia"/>
          <w:sz w:val="24"/>
          <w:szCs w:val="24"/>
        </w:rPr>
        <w:t>学习</w:t>
      </w:r>
      <w:r w:rsidR="009D1796">
        <w:rPr>
          <w:rFonts w:ascii="仿宋" w:eastAsia="仿宋" w:hAnsi="仿宋" w:cs="Calibri" w:hint="eastAsia"/>
          <w:sz w:val="24"/>
          <w:szCs w:val="24"/>
        </w:rPr>
        <w:t>交流，激发学生的学习乐趣，提升学校整体教学水平，现</w:t>
      </w:r>
      <w:r w:rsidRPr="006F422E">
        <w:rPr>
          <w:rFonts w:ascii="仿宋" w:eastAsia="仿宋" w:hAnsi="仿宋" w:cs="Calibri" w:hint="eastAsia"/>
          <w:sz w:val="24"/>
          <w:szCs w:val="24"/>
        </w:rPr>
        <w:t>拟</w:t>
      </w:r>
      <w:r w:rsidR="00635092">
        <w:rPr>
          <w:rFonts w:ascii="仿宋" w:eastAsia="仿宋" w:hAnsi="仿宋" w:cs="Calibri" w:hint="eastAsia"/>
          <w:sz w:val="24"/>
          <w:szCs w:val="24"/>
        </w:rPr>
        <w:t>改造行政楼213</w:t>
      </w:r>
      <w:r w:rsidR="009D1796">
        <w:rPr>
          <w:rFonts w:ascii="仿宋" w:eastAsia="仿宋" w:hAnsi="仿宋" w:cs="Calibri" w:hint="eastAsia"/>
          <w:sz w:val="24"/>
          <w:szCs w:val="24"/>
        </w:rPr>
        <w:t>报告厅</w:t>
      </w:r>
      <w:r w:rsidR="00635092">
        <w:rPr>
          <w:rFonts w:ascii="仿宋" w:eastAsia="仿宋" w:hAnsi="仿宋" w:cs="Calibri" w:hint="eastAsia"/>
          <w:sz w:val="24"/>
          <w:szCs w:val="24"/>
        </w:rPr>
        <w:t>多媒体设备</w:t>
      </w:r>
      <w:r w:rsidRPr="006F422E">
        <w:rPr>
          <w:rFonts w:ascii="仿宋" w:eastAsia="仿宋" w:hAnsi="仿宋" w:cs="Calibri" w:hint="eastAsia"/>
          <w:sz w:val="24"/>
          <w:szCs w:val="24"/>
        </w:rPr>
        <w:t>，</w:t>
      </w:r>
      <w:r w:rsidR="00635092">
        <w:rPr>
          <w:rFonts w:ascii="仿宋" w:eastAsia="仿宋" w:hAnsi="仿宋" w:cs="Calibri" w:hint="eastAsia"/>
          <w:sz w:val="24"/>
          <w:szCs w:val="24"/>
        </w:rPr>
        <w:t>以满足日益增长的信息化教学需求，</w:t>
      </w:r>
      <w:r w:rsidRPr="006F422E">
        <w:rPr>
          <w:rFonts w:ascii="仿宋" w:eastAsia="仿宋" w:hAnsi="仿宋" w:cs="Calibri" w:hint="eastAsia"/>
          <w:sz w:val="24"/>
          <w:szCs w:val="24"/>
        </w:rPr>
        <w:t>促进学生全面发展。</w:t>
      </w:r>
    </w:p>
    <w:p w:rsidR="008A2CF3" w:rsidRPr="006F422E" w:rsidRDefault="008A2CF3" w:rsidP="008A2CF3">
      <w:pPr>
        <w:autoSpaceDE w:val="0"/>
        <w:autoSpaceDN w:val="0"/>
        <w:adjustRightInd w:val="0"/>
        <w:spacing w:line="360" w:lineRule="auto"/>
        <w:rPr>
          <w:rFonts w:ascii="仿宋" w:eastAsia="仿宋" w:hAnsi="仿宋"/>
          <w:sz w:val="24"/>
          <w:szCs w:val="24"/>
          <w:lang w:val="zh-CN"/>
        </w:rPr>
      </w:pPr>
    </w:p>
    <w:p w:rsidR="008A2CF3" w:rsidRPr="006F422E" w:rsidRDefault="00900758" w:rsidP="008A2CF3">
      <w:pPr>
        <w:pStyle w:val="afffe"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</w:t>
      </w:r>
      <w:r w:rsidR="008A2CF3" w:rsidRPr="006F422E">
        <w:rPr>
          <w:rFonts w:ascii="仿宋" w:eastAsia="仿宋" w:hAnsi="仿宋" w:hint="eastAsia"/>
          <w:sz w:val="24"/>
          <w:szCs w:val="24"/>
        </w:rPr>
        <w:t>、主要技术要求：</w:t>
      </w:r>
    </w:p>
    <w:p w:rsidR="008A2CF3" w:rsidRPr="006F422E" w:rsidRDefault="00F4495A" w:rsidP="008A2CF3">
      <w:pPr>
        <w:pStyle w:val="43"/>
        <w:numPr>
          <w:ilvl w:val="0"/>
          <w:numId w:val="40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213</w:t>
      </w:r>
      <w:r w:rsidR="008A2CF3" w:rsidRPr="006F422E">
        <w:rPr>
          <w:rFonts w:ascii="仿宋" w:eastAsia="仿宋" w:hAnsi="仿宋" w:hint="eastAsia"/>
          <w:sz w:val="24"/>
          <w:szCs w:val="24"/>
        </w:rPr>
        <w:t>配置的</w:t>
      </w:r>
      <w:r>
        <w:rPr>
          <w:rFonts w:ascii="仿宋" w:eastAsia="仿宋" w:hAnsi="仿宋" w:hint="eastAsia"/>
          <w:sz w:val="24"/>
          <w:szCs w:val="24"/>
        </w:rPr>
        <w:t>立体声</w:t>
      </w:r>
      <w:r w:rsidR="008A2CF3" w:rsidRPr="006F422E">
        <w:rPr>
          <w:rFonts w:ascii="仿宋" w:eastAsia="仿宋" w:hAnsi="仿宋" w:hint="eastAsia"/>
          <w:sz w:val="24"/>
          <w:szCs w:val="24"/>
        </w:rPr>
        <w:t>声道扩声系统，可以设置相应的扩声模式，满足不同场景的要求、通过触摸屏可以调用相应的扩声模式。</w:t>
      </w:r>
    </w:p>
    <w:p w:rsidR="008A2CF3" w:rsidRPr="006F422E" w:rsidRDefault="008A2CF3" w:rsidP="008A2CF3">
      <w:pPr>
        <w:pStyle w:val="43"/>
        <w:numPr>
          <w:ilvl w:val="0"/>
          <w:numId w:val="40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F422E">
        <w:rPr>
          <w:rFonts w:ascii="仿宋" w:eastAsia="仿宋" w:hAnsi="仿宋" w:hint="eastAsia"/>
          <w:sz w:val="24"/>
          <w:szCs w:val="24"/>
        </w:rPr>
        <w:t>集控</w:t>
      </w:r>
      <w:r w:rsidR="00E60D95">
        <w:rPr>
          <w:rFonts w:ascii="仿宋" w:eastAsia="仿宋" w:hAnsi="仿宋" w:hint="eastAsia"/>
          <w:sz w:val="24"/>
          <w:szCs w:val="24"/>
        </w:rPr>
        <w:t>系统可以对房间的音视频进行控制，也能够对灯光进行控制，</w:t>
      </w:r>
      <w:r w:rsidR="00E60D95">
        <w:rPr>
          <w:rFonts w:ascii="仿宋" w:eastAsia="仿宋" w:hAnsi="仿宋" w:cs="Calibri" w:hint="eastAsia"/>
          <w:sz w:val="24"/>
          <w:szCs w:val="24"/>
        </w:rPr>
        <w:t>213报告厅</w:t>
      </w:r>
      <w:r w:rsidR="00E60D95">
        <w:rPr>
          <w:rFonts w:ascii="仿宋" w:eastAsia="仿宋" w:hAnsi="仿宋" w:hint="eastAsia"/>
          <w:sz w:val="24"/>
          <w:szCs w:val="24"/>
        </w:rPr>
        <w:t>集中控制系统必须和学校现有集中管理平台无缝对接</w:t>
      </w:r>
      <w:r w:rsidRPr="006F422E">
        <w:rPr>
          <w:rFonts w:ascii="仿宋" w:eastAsia="仿宋" w:hAnsi="仿宋" w:hint="eastAsia"/>
          <w:sz w:val="24"/>
          <w:szCs w:val="24"/>
        </w:rPr>
        <w:t>。</w:t>
      </w:r>
    </w:p>
    <w:p w:rsidR="008A2CF3" w:rsidRPr="006F422E" w:rsidRDefault="008A2CF3" w:rsidP="008A2CF3">
      <w:pPr>
        <w:pStyle w:val="43"/>
        <w:numPr>
          <w:ilvl w:val="0"/>
          <w:numId w:val="40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F422E">
        <w:rPr>
          <w:rFonts w:ascii="仿宋" w:eastAsia="仿宋" w:hAnsi="仿宋" w:hint="eastAsia"/>
          <w:sz w:val="24"/>
          <w:szCs w:val="24"/>
        </w:rPr>
        <w:t>考虑到未来数年的使用需求，</w:t>
      </w:r>
      <w:r w:rsidR="00E60D95">
        <w:rPr>
          <w:rFonts w:ascii="仿宋" w:eastAsia="仿宋" w:hAnsi="仿宋" w:cs="Calibri" w:hint="eastAsia"/>
          <w:sz w:val="24"/>
          <w:szCs w:val="24"/>
        </w:rPr>
        <w:t>213报告厅</w:t>
      </w:r>
      <w:r w:rsidRPr="006F422E">
        <w:rPr>
          <w:rFonts w:ascii="仿宋" w:eastAsia="仿宋" w:hAnsi="仿宋" w:hint="eastAsia"/>
          <w:sz w:val="24"/>
          <w:szCs w:val="24"/>
        </w:rPr>
        <w:t>本次视频信号处理设备（高清数字矩阵）、信号传输设备、显示屏可以支持到4K分辨率的信号接入；</w:t>
      </w:r>
      <w:r w:rsidR="00F4495A" w:rsidRPr="006F422E">
        <w:rPr>
          <w:rFonts w:ascii="仿宋" w:eastAsia="仿宋" w:hAnsi="仿宋"/>
          <w:sz w:val="24"/>
          <w:szCs w:val="24"/>
        </w:rPr>
        <w:t xml:space="preserve"> </w:t>
      </w:r>
    </w:p>
    <w:p w:rsidR="008A2CF3" w:rsidRDefault="00E60D95" w:rsidP="008A2CF3">
      <w:pPr>
        <w:pStyle w:val="43"/>
        <w:numPr>
          <w:ilvl w:val="0"/>
          <w:numId w:val="40"/>
        </w:numPr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Calibri" w:hint="eastAsia"/>
          <w:sz w:val="24"/>
          <w:szCs w:val="24"/>
        </w:rPr>
        <w:t>213报告厅</w:t>
      </w:r>
      <w:r w:rsidR="008A2CF3" w:rsidRPr="006F422E">
        <w:rPr>
          <w:rFonts w:ascii="仿宋" w:eastAsia="仿宋" w:hAnsi="仿宋" w:hint="eastAsia"/>
          <w:sz w:val="24"/>
          <w:szCs w:val="24"/>
        </w:rPr>
        <w:t>视频会议</w:t>
      </w:r>
      <w:r w:rsidR="007F7DB8">
        <w:rPr>
          <w:rFonts w:ascii="仿宋" w:eastAsia="仿宋" w:hAnsi="仿宋" w:hint="eastAsia"/>
          <w:sz w:val="24"/>
          <w:szCs w:val="24"/>
        </w:rPr>
        <w:t>需</w:t>
      </w:r>
      <w:r w:rsidR="008A2CF3" w:rsidRPr="006F422E">
        <w:rPr>
          <w:rFonts w:ascii="仿宋" w:eastAsia="仿宋" w:hAnsi="仿宋" w:hint="eastAsia"/>
          <w:sz w:val="24"/>
          <w:szCs w:val="24"/>
        </w:rPr>
        <w:t>满足多点视频会议的需求。</w:t>
      </w:r>
      <w:r w:rsidR="007F7DB8" w:rsidRPr="007F7DB8">
        <w:rPr>
          <w:rFonts w:ascii="仿宋" w:eastAsia="仿宋" w:hAnsi="仿宋" w:cs="Tahoma" w:hint="eastAsia"/>
          <w:color w:val="000000"/>
          <w:kern w:val="0"/>
          <w:sz w:val="24"/>
          <w:szCs w:val="24"/>
        </w:rPr>
        <w:t>兼容ZOOM/腾讯会议/SKYPE的常用视频会议软件</w:t>
      </w:r>
      <w:r w:rsidR="007F7DB8">
        <w:rPr>
          <w:rFonts w:ascii="仿宋" w:eastAsia="仿宋" w:hAnsi="仿宋" w:cs="Tahoma" w:hint="eastAsia"/>
          <w:color w:val="000000"/>
          <w:kern w:val="0"/>
          <w:sz w:val="24"/>
          <w:szCs w:val="24"/>
        </w:rPr>
        <w:t>。</w:t>
      </w:r>
      <w:r w:rsidR="008A2CF3" w:rsidRPr="006F422E">
        <w:rPr>
          <w:rFonts w:ascii="仿宋" w:eastAsia="仿宋" w:hAnsi="仿宋" w:hint="eastAsia"/>
          <w:sz w:val="24"/>
          <w:szCs w:val="24"/>
        </w:rPr>
        <w:t>支持手机、笔记本电脑等移动终端可同时接入会议。整个系统应具备良好的丢包补偿和防网络抖动性能 。</w:t>
      </w:r>
    </w:p>
    <w:p w:rsidR="00A56DD7" w:rsidRPr="00254079" w:rsidRDefault="00254079" w:rsidP="00254079">
      <w:pPr>
        <w:pStyle w:val="43"/>
        <w:numPr>
          <w:ilvl w:val="0"/>
          <w:numId w:val="40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报告</w:t>
      </w:r>
      <w:r w:rsidRPr="00254079">
        <w:rPr>
          <w:rFonts w:ascii="仿宋" w:eastAsia="仿宋" w:hAnsi="仿宋" w:hint="eastAsia"/>
          <w:sz w:val="24"/>
          <w:szCs w:val="24"/>
        </w:rPr>
        <w:t>厅互动系统，无线终端不需要安装软件即可完成无线投影。无线投影支持多个移动端同时投影到屏幕上，达到分屏的画面。</w:t>
      </w:r>
    </w:p>
    <w:p w:rsidR="008A2CF3" w:rsidRPr="006F422E" w:rsidRDefault="008A2CF3" w:rsidP="008A2CF3">
      <w:pPr>
        <w:pStyle w:val="43"/>
        <w:numPr>
          <w:ilvl w:val="0"/>
          <w:numId w:val="40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F422E">
        <w:rPr>
          <w:rFonts w:ascii="仿宋" w:eastAsia="仿宋" w:hAnsi="仿宋" w:hint="eastAsia"/>
          <w:sz w:val="24"/>
          <w:szCs w:val="24"/>
        </w:rPr>
        <w:t>考虑到以后的扩容，会场内必须留有人工拍摄、直播或转播所需高清预留接口，同时设备也必须保证做相应的冗余，减少后期升级的难度。</w:t>
      </w:r>
    </w:p>
    <w:p w:rsidR="008A2CF3" w:rsidRPr="006F422E" w:rsidRDefault="008A2CF3" w:rsidP="008A2CF3">
      <w:pPr>
        <w:pStyle w:val="43"/>
        <w:numPr>
          <w:ilvl w:val="0"/>
          <w:numId w:val="40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F422E">
        <w:rPr>
          <w:rFonts w:ascii="仿宋" w:eastAsia="仿宋" w:hAnsi="仿宋" w:hint="eastAsia"/>
          <w:sz w:val="24"/>
          <w:szCs w:val="24"/>
        </w:rPr>
        <w:t>投标设</w:t>
      </w:r>
      <w:r w:rsidR="00E60D95">
        <w:rPr>
          <w:rFonts w:ascii="仿宋" w:eastAsia="仿宋" w:hAnsi="仿宋" w:hint="eastAsia"/>
          <w:sz w:val="24"/>
          <w:szCs w:val="24"/>
        </w:rPr>
        <w:t>备必须完全满足招标文件的技术要求。须针对本项目提供详细的</w:t>
      </w:r>
      <w:r w:rsidRPr="006F422E">
        <w:rPr>
          <w:rFonts w:ascii="仿宋" w:eastAsia="仿宋" w:hAnsi="仿宋" w:hint="eastAsia"/>
          <w:sz w:val="24"/>
          <w:szCs w:val="24"/>
        </w:rPr>
        <w:t>设备布点图、施工布线图、系统图</w:t>
      </w:r>
      <w:r w:rsidR="00E60D95">
        <w:rPr>
          <w:rFonts w:ascii="仿宋" w:eastAsia="仿宋" w:hAnsi="仿宋" w:hint="eastAsia"/>
          <w:sz w:val="24"/>
          <w:szCs w:val="24"/>
        </w:rPr>
        <w:t>等</w:t>
      </w:r>
      <w:r w:rsidRPr="006F422E">
        <w:rPr>
          <w:rFonts w:ascii="仿宋" w:eastAsia="仿宋" w:hAnsi="仿宋" w:hint="eastAsia"/>
          <w:sz w:val="24"/>
          <w:szCs w:val="24"/>
        </w:rPr>
        <w:t>。</w:t>
      </w:r>
    </w:p>
    <w:p w:rsidR="00BC7768" w:rsidRDefault="00BC7768">
      <w:pPr>
        <w:widowControl/>
        <w:jc w:val="left"/>
        <w:rPr>
          <w:rFonts w:ascii="仿宋" w:eastAsia="仿宋" w:hAnsi="仿宋"/>
          <w:b/>
          <w:bCs/>
          <w:snapToGrid w:val="0"/>
          <w:kern w:val="28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:rsidR="008A2CF3" w:rsidRPr="006F422E" w:rsidRDefault="00900758" w:rsidP="008A2CF3">
      <w:pPr>
        <w:pStyle w:val="afffe"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三</w:t>
      </w:r>
      <w:r w:rsidR="008A2CF3" w:rsidRPr="006F422E">
        <w:rPr>
          <w:rFonts w:ascii="仿宋" w:eastAsia="仿宋" w:hAnsi="仿宋" w:hint="eastAsia"/>
          <w:sz w:val="24"/>
          <w:szCs w:val="24"/>
        </w:rPr>
        <w:t>、售后服务要求</w:t>
      </w:r>
    </w:p>
    <w:p w:rsidR="008A2CF3" w:rsidRPr="006F422E" w:rsidRDefault="008A2CF3" w:rsidP="008A2CF3">
      <w:pPr>
        <w:autoSpaceDE w:val="0"/>
        <w:autoSpaceDN w:val="0"/>
        <w:adjustRightInd w:val="0"/>
        <w:spacing w:line="360" w:lineRule="auto"/>
        <w:ind w:left="360" w:hangingChars="150" w:hanging="360"/>
        <w:rPr>
          <w:rFonts w:ascii="仿宋" w:eastAsia="仿宋" w:hAnsi="仿宋"/>
          <w:color w:val="000000"/>
          <w:sz w:val="24"/>
          <w:szCs w:val="24"/>
          <w:lang w:val="zh-CN"/>
        </w:rPr>
      </w:pPr>
      <w:r w:rsidRPr="006F422E">
        <w:rPr>
          <w:rFonts w:ascii="仿宋" w:eastAsia="仿宋" w:hAnsi="仿宋" w:hint="eastAsia"/>
          <w:color w:val="000000"/>
          <w:sz w:val="24"/>
          <w:szCs w:val="24"/>
          <w:lang w:val="zh-CN"/>
        </w:rPr>
        <w:t>1、投标商须承诺在每年的重大会议前，派</w:t>
      </w:r>
      <w:r w:rsidR="006F422E">
        <w:rPr>
          <w:rFonts w:ascii="仿宋" w:eastAsia="仿宋" w:hAnsi="仿宋" w:hint="eastAsia"/>
          <w:color w:val="000000"/>
          <w:sz w:val="24"/>
          <w:szCs w:val="24"/>
          <w:lang w:val="zh-CN"/>
        </w:rPr>
        <w:t>1</w:t>
      </w:r>
      <w:r w:rsidRPr="006F422E">
        <w:rPr>
          <w:rFonts w:ascii="仿宋" w:eastAsia="仿宋" w:hAnsi="仿宋" w:hint="eastAsia"/>
          <w:color w:val="000000"/>
          <w:sz w:val="24"/>
          <w:szCs w:val="24"/>
          <w:lang w:val="zh-CN"/>
        </w:rPr>
        <w:t>名技术人员到考场进行提前调试，并在会议期间派驻</w:t>
      </w:r>
      <w:r w:rsidR="006F422E">
        <w:rPr>
          <w:rFonts w:ascii="仿宋" w:eastAsia="仿宋" w:hAnsi="仿宋" w:hint="eastAsia"/>
          <w:color w:val="000000"/>
          <w:sz w:val="24"/>
          <w:szCs w:val="24"/>
          <w:lang w:val="zh-CN"/>
        </w:rPr>
        <w:t>1</w:t>
      </w:r>
      <w:r w:rsidRPr="006F422E">
        <w:rPr>
          <w:rFonts w:ascii="仿宋" w:eastAsia="仿宋" w:hAnsi="仿宋" w:hint="eastAsia"/>
          <w:color w:val="000000"/>
          <w:sz w:val="24"/>
          <w:szCs w:val="24"/>
          <w:lang w:val="zh-CN"/>
        </w:rPr>
        <w:t>名以上技术人员驻守上海海事大学港湾学校，解决突发故障，保证会议顺利进行</w:t>
      </w:r>
    </w:p>
    <w:p w:rsidR="008A2CF3" w:rsidRPr="006F422E" w:rsidRDefault="008A2CF3" w:rsidP="008A2CF3">
      <w:pPr>
        <w:autoSpaceDE w:val="0"/>
        <w:autoSpaceDN w:val="0"/>
        <w:adjustRightInd w:val="0"/>
        <w:spacing w:line="360" w:lineRule="auto"/>
        <w:ind w:left="360" w:hangingChars="150" w:hanging="360"/>
        <w:rPr>
          <w:rFonts w:ascii="仿宋" w:eastAsia="仿宋" w:hAnsi="仿宋"/>
          <w:color w:val="000000"/>
          <w:sz w:val="24"/>
          <w:szCs w:val="24"/>
          <w:lang w:val="zh-CN"/>
        </w:rPr>
      </w:pPr>
      <w:r w:rsidRPr="006F422E">
        <w:rPr>
          <w:rFonts w:ascii="仿宋" w:eastAsia="仿宋" w:hAnsi="仿宋" w:hint="eastAsia"/>
          <w:color w:val="000000"/>
          <w:sz w:val="24"/>
          <w:szCs w:val="24"/>
          <w:lang w:val="zh-CN"/>
        </w:rPr>
        <w:t>2、相关设备质保期为3年。保修期内供</w:t>
      </w:r>
      <w:r w:rsidRPr="006F422E">
        <w:rPr>
          <w:rFonts w:ascii="仿宋" w:eastAsia="仿宋" w:hAnsi="仿宋" w:hint="eastAsia"/>
          <w:color w:val="000000"/>
          <w:kern w:val="0"/>
          <w:sz w:val="24"/>
          <w:szCs w:val="24"/>
        </w:rPr>
        <w:t>货人应当对所提供的产品提供7 X 24 响应(提供原厂服务承诺函)，免费的原厂保修服务，原厂工程师免费上门服务；免费提供设备软件升级、维护，免费备件更换，免费现场支持服务，最短交通时间到达现场；如果发生硬件系统宕机故障，将在电话回复之后，4小时内到达现场提供维护服务。软件故障4小时修复，硬件故障</w:t>
      </w:r>
      <w:r w:rsidR="00635092">
        <w:rPr>
          <w:rFonts w:ascii="仿宋" w:eastAsia="仿宋" w:hAnsi="仿宋" w:hint="eastAsia"/>
          <w:color w:val="000000"/>
          <w:kern w:val="0"/>
          <w:sz w:val="24"/>
          <w:szCs w:val="24"/>
        </w:rPr>
        <w:t>24</w:t>
      </w:r>
      <w:r w:rsidRPr="006F422E">
        <w:rPr>
          <w:rFonts w:ascii="仿宋" w:eastAsia="仿宋" w:hAnsi="仿宋" w:hint="eastAsia"/>
          <w:color w:val="000000"/>
          <w:kern w:val="0"/>
          <w:sz w:val="24"/>
          <w:szCs w:val="24"/>
        </w:rPr>
        <w:t>小时修复</w:t>
      </w:r>
      <w:r w:rsidRPr="006F422E">
        <w:rPr>
          <w:rFonts w:ascii="仿宋" w:eastAsia="仿宋" w:hAnsi="仿宋" w:hint="eastAsia"/>
          <w:color w:val="000000"/>
          <w:sz w:val="24"/>
          <w:szCs w:val="24"/>
          <w:lang w:val="zh-CN"/>
        </w:rPr>
        <w:t>。投标方需提供必要的应急方案。</w:t>
      </w:r>
    </w:p>
    <w:p w:rsidR="003F4EBD" w:rsidRDefault="003F4EBD">
      <w:pPr>
        <w:widowControl/>
        <w:jc w:val="left"/>
        <w:rPr>
          <w:rFonts w:ascii="仿宋" w:eastAsia="仿宋" w:hAnsi="仿宋"/>
          <w:b/>
          <w:bCs/>
          <w:snapToGrid w:val="0"/>
          <w:kern w:val="28"/>
          <w:sz w:val="24"/>
          <w:szCs w:val="24"/>
        </w:rPr>
      </w:pPr>
    </w:p>
    <w:p w:rsidR="008A2CF3" w:rsidRPr="006F422E" w:rsidRDefault="00900758" w:rsidP="008A2CF3">
      <w:pPr>
        <w:pStyle w:val="afffe"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四</w:t>
      </w:r>
      <w:r w:rsidR="008A2CF3" w:rsidRPr="006F422E">
        <w:rPr>
          <w:rFonts w:ascii="仿宋" w:eastAsia="仿宋" w:hAnsi="仿宋" w:hint="eastAsia"/>
          <w:sz w:val="24"/>
          <w:szCs w:val="24"/>
        </w:rPr>
        <w:t>、主要设备技术规格</w:t>
      </w:r>
    </w:p>
    <w:p w:rsidR="008A2CF3" w:rsidRPr="006F422E" w:rsidRDefault="008A2CF3" w:rsidP="008A2CF3">
      <w:pPr>
        <w:spacing w:line="360" w:lineRule="auto"/>
        <w:ind w:firstLine="420"/>
        <w:rPr>
          <w:rFonts w:ascii="仿宋" w:eastAsia="仿宋" w:hAnsi="仿宋" w:cs="Calibri"/>
          <w:sz w:val="24"/>
          <w:szCs w:val="24"/>
        </w:rPr>
      </w:pPr>
      <w:r w:rsidRPr="006F422E">
        <w:rPr>
          <w:rFonts w:ascii="仿宋" w:eastAsia="仿宋" w:hAnsi="仿宋" w:cs="Calibri"/>
          <w:sz w:val="24"/>
          <w:szCs w:val="24"/>
        </w:rPr>
        <w:t>所有设备的要求以</w:t>
      </w:r>
      <w:r w:rsidRPr="006F422E">
        <w:rPr>
          <w:rFonts w:ascii="仿宋" w:eastAsia="仿宋" w:hAnsi="仿宋" w:cs="Calibri" w:hint="eastAsia"/>
          <w:sz w:val="24"/>
          <w:szCs w:val="24"/>
        </w:rPr>
        <w:t>下面清单中设备技术指标</w:t>
      </w:r>
      <w:r w:rsidRPr="006F422E">
        <w:rPr>
          <w:rFonts w:ascii="仿宋" w:eastAsia="仿宋" w:hAnsi="仿宋" w:cs="Calibri"/>
          <w:sz w:val="24"/>
          <w:szCs w:val="24"/>
        </w:rPr>
        <w:t>为准。所有设备的数量应严格</w:t>
      </w:r>
      <w:r w:rsidRPr="006F422E">
        <w:rPr>
          <w:rFonts w:ascii="仿宋" w:eastAsia="仿宋" w:hAnsi="仿宋" w:cs="Calibri" w:hint="eastAsia"/>
          <w:sz w:val="24"/>
          <w:szCs w:val="24"/>
        </w:rPr>
        <w:t>按照下面清单中</w:t>
      </w:r>
      <w:r w:rsidRPr="006F422E">
        <w:rPr>
          <w:rFonts w:ascii="仿宋" w:eastAsia="仿宋" w:hAnsi="仿宋" w:cs="Calibri"/>
          <w:sz w:val="24"/>
          <w:szCs w:val="24"/>
        </w:rPr>
        <w:t>的要求提供，</w:t>
      </w:r>
      <w:r w:rsidRPr="006F422E">
        <w:rPr>
          <w:rFonts w:ascii="仿宋" w:eastAsia="仿宋" w:hAnsi="仿宋" w:cs="Calibri" w:hint="eastAsia"/>
          <w:sz w:val="24"/>
          <w:szCs w:val="24"/>
        </w:rPr>
        <w:t>供应商提供的设备清单应包含上述设备清单中设备，但不限于此清单中所列明的设备</w:t>
      </w:r>
      <w:r w:rsidRPr="006F422E">
        <w:rPr>
          <w:rFonts w:ascii="仿宋" w:eastAsia="仿宋" w:hAnsi="仿宋" w:cs="Calibri"/>
          <w:sz w:val="24"/>
          <w:szCs w:val="24"/>
        </w:rPr>
        <w:t>。投标文件</w:t>
      </w:r>
      <w:r w:rsidRPr="006F422E">
        <w:rPr>
          <w:rFonts w:ascii="仿宋" w:eastAsia="仿宋" w:hAnsi="仿宋" w:cs="Calibri" w:hint="eastAsia"/>
          <w:sz w:val="24"/>
          <w:szCs w:val="24"/>
        </w:rPr>
        <w:t>应提供</w:t>
      </w:r>
      <w:r w:rsidRPr="006F422E">
        <w:rPr>
          <w:rFonts w:ascii="仿宋" w:eastAsia="仿宋" w:hAnsi="仿宋" w:cs="Calibri"/>
          <w:sz w:val="24"/>
          <w:szCs w:val="24"/>
        </w:rPr>
        <w:t>技术指标</w:t>
      </w:r>
      <w:r w:rsidRPr="006F422E">
        <w:rPr>
          <w:rFonts w:ascii="仿宋" w:eastAsia="仿宋" w:hAnsi="仿宋" w:cs="Calibri" w:hint="eastAsia"/>
          <w:sz w:val="24"/>
          <w:szCs w:val="24"/>
        </w:rPr>
        <w:t>响应</w:t>
      </w:r>
      <w:r w:rsidRPr="006F422E">
        <w:rPr>
          <w:rFonts w:ascii="仿宋" w:eastAsia="仿宋" w:hAnsi="仿宋" w:cs="Calibri"/>
          <w:sz w:val="24"/>
          <w:szCs w:val="24"/>
        </w:rPr>
        <w:t>内容</w:t>
      </w:r>
      <w:r w:rsidRPr="006F422E">
        <w:rPr>
          <w:rFonts w:ascii="仿宋" w:eastAsia="仿宋" w:hAnsi="仿宋" w:cs="Calibri" w:hint="eastAsia"/>
          <w:sz w:val="24"/>
          <w:szCs w:val="24"/>
        </w:rPr>
        <w:t>，</w:t>
      </w:r>
      <w:r w:rsidRPr="006F422E">
        <w:rPr>
          <w:rFonts w:ascii="仿宋" w:eastAsia="仿宋" w:hAnsi="仿宋" w:cs="Calibri"/>
          <w:sz w:val="24"/>
          <w:szCs w:val="24"/>
        </w:rPr>
        <w:t>如果在其中标后，发现</w:t>
      </w:r>
      <w:r w:rsidRPr="006F422E">
        <w:rPr>
          <w:rFonts w:ascii="仿宋" w:eastAsia="仿宋" w:hAnsi="仿宋" w:cs="Calibri" w:hint="eastAsia"/>
          <w:sz w:val="24"/>
          <w:szCs w:val="24"/>
        </w:rPr>
        <w:t>提供的设备性能</w:t>
      </w:r>
      <w:r w:rsidRPr="006F422E">
        <w:rPr>
          <w:rFonts w:ascii="仿宋" w:eastAsia="仿宋" w:hAnsi="仿宋" w:cs="Calibri"/>
          <w:sz w:val="24"/>
          <w:szCs w:val="24"/>
        </w:rPr>
        <w:t>与</w:t>
      </w:r>
      <w:r w:rsidRPr="006F422E">
        <w:rPr>
          <w:rFonts w:ascii="仿宋" w:eastAsia="仿宋" w:hAnsi="仿宋" w:cs="Calibri" w:hint="eastAsia"/>
          <w:sz w:val="24"/>
          <w:szCs w:val="24"/>
        </w:rPr>
        <w:t>招标要求</w:t>
      </w:r>
      <w:r w:rsidRPr="006F422E">
        <w:rPr>
          <w:rFonts w:ascii="仿宋" w:eastAsia="仿宋" w:hAnsi="仿宋" w:cs="Calibri"/>
          <w:sz w:val="24"/>
          <w:szCs w:val="24"/>
        </w:rPr>
        <w:t>性能不符的，将</w:t>
      </w:r>
      <w:r w:rsidRPr="006F422E">
        <w:rPr>
          <w:rFonts w:ascii="仿宋" w:eastAsia="仿宋" w:hAnsi="仿宋" w:cs="Calibri" w:hint="eastAsia"/>
          <w:sz w:val="24"/>
          <w:szCs w:val="24"/>
        </w:rPr>
        <w:t>由中标人承担违约责任。</w:t>
      </w:r>
    </w:p>
    <w:p w:rsidR="008A2CF3" w:rsidRPr="006F422E" w:rsidRDefault="008A2CF3" w:rsidP="008A2CF3">
      <w:pPr>
        <w:spacing w:line="360" w:lineRule="auto"/>
        <w:rPr>
          <w:rFonts w:ascii="仿宋" w:eastAsia="仿宋" w:hAnsi="仿宋"/>
          <w:sz w:val="24"/>
          <w:szCs w:val="24"/>
        </w:rPr>
      </w:pPr>
      <w:r w:rsidRPr="006F422E">
        <w:rPr>
          <w:rFonts w:ascii="仿宋" w:eastAsia="仿宋" w:hAnsi="仿宋" w:hint="eastAsia"/>
          <w:sz w:val="24"/>
          <w:szCs w:val="24"/>
        </w:rPr>
        <w:t>技术指标</w:t>
      </w:r>
      <w:r w:rsidRPr="006F422E">
        <w:rPr>
          <w:rFonts w:ascii="仿宋" w:eastAsia="仿宋" w:hAnsi="仿宋"/>
          <w:sz w:val="24"/>
          <w:szCs w:val="24"/>
        </w:rPr>
        <w:tab/>
      </w:r>
    </w:p>
    <w:tbl>
      <w:tblPr>
        <w:tblW w:w="8789" w:type="dxa"/>
        <w:tblInd w:w="-34" w:type="dxa"/>
        <w:tblLook w:val="04A0"/>
      </w:tblPr>
      <w:tblGrid>
        <w:gridCol w:w="851"/>
        <w:gridCol w:w="992"/>
        <w:gridCol w:w="851"/>
        <w:gridCol w:w="6095"/>
      </w:tblGrid>
      <w:tr w:rsidR="00A6679B" w:rsidRPr="00A6679B" w:rsidTr="00900758">
        <w:trPr>
          <w:trHeight w:val="30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1"/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技术要求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高清视频矩阵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 xml:space="preserve">1、至少4×4 的输入/输出尺寸 </w:t>
            </w:r>
          </w:p>
        </w:tc>
      </w:tr>
      <w:tr w:rsidR="00A6679B" w:rsidRPr="00A6679B" w:rsidTr="00900758">
        <w:trPr>
          <w:trHeight w:val="57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2、</w:t>
            </w:r>
            <w:r w:rsidRPr="00A667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A6679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HDMI V1.4 </w:t>
            </w: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支持: 4K x 2K@30Hz,1080P@120Hz,和1080P 3D@60Hz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 xml:space="preserve">3、Deep Color 支持48/36/30/24-bit </w:t>
            </w:r>
          </w:p>
        </w:tc>
      </w:tr>
      <w:tr w:rsidR="00A6679B" w:rsidRPr="00A6679B" w:rsidTr="00900758">
        <w:trPr>
          <w:trHeight w:val="57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4、支持LPCM 7.1CH,杜比True HD,杜比数字+和DTS-HD Master Audio 传输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5、</w:t>
            </w:r>
            <w:r w:rsidRPr="00A6679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支持任意HDMI显示器随时查看任意HDMI信号源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 xml:space="preserve">6、支持自动管理EDID 通信 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7、支持RS-232, 遥控, 面板控制以及Web 以及APP控制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 xml:space="preserve">8、HDMI 至 DVI 接口格式校正 </w:t>
            </w:r>
          </w:p>
        </w:tc>
      </w:tr>
      <w:tr w:rsidR="00A6679B" w:rsidRPr="00A6679B" w:rsidTr="00246CD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9、前面板LCD 显示屏反馈实时状态</w:t>
            </w:r>
          </w:p>
        </w:tc>
      </w:tr>
      <w:tr w:rsidR="00A6679B" w:rsidRPr="00A6679B" w:rsidTr="00246CD9">
        <w:trPr>
          <w:trHeight w:val="11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高清播放器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1、支持蓝光播放                                                      2、支持网络视频                                                 3、支持杜比协议                                                 4、支持U盘播放</w:t>
            </w:r>
          </w:p>
        </w:tc>
      </w:tr>
      <w:tr w:rsidR="00A6679B" w:rsidRPr="00A6679B" w:rsidTr="00900758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5、国际知名品牌                                                 6、输出接口：视频HDMI,音频同轴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视频会议摄像机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900758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1、</w:t>
            </w:r>
            <w:r w:rsidR="00A6679B"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分辨率1080P，10倍光学变焦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900758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2、</w:t>
            </w:r>
            <w:r w:rsidR="00A6679B"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云台控制，带预置位功能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900758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3、</w:t>
            </w:r>
            <w:r w:rsidR="00A6679B"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视角90度</w:t>
            </w:r>
          </w:p>
        </w:tc>
      </w:tr>
      <w:tr w:rsidR="00A6679B" w:rsidRPr="00A6679B" w:rsidTr="0090075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900758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4、</w:t>
            </w:r>
            <w:r w:rsidR="00A6679B"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带USB接口，兼容ZOOM/腾讯会议/SKYPE的常用视频会议软件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无线界面话筒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4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全向数字麦克风，拾音频响100-8000Hz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4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回声消除能力：256ms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4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USB2.0接口，2.4G无线传输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4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拾音距离5米半径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4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无线传输距离大于10米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4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充电电池，连续使用时间8小时</w:t>
            </w:r>
          </w:p>
        </w:tc>
      </w:tr>
      <w:tr w:rsidR="00A6679B" w:rsidRPr="00A6679B" w:rsidTr="0090075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4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兼容各主流视频会议软件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音箱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5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频率响应 (+-3 dB)：60 Hz - 20 kHz；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5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频率范围 （-10 dB）：45 Hz - 20 kHz；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5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灵敏度（1W/1m）：90 dB；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5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长期功率：110 watts；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5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节目功率：220 watts；</w:t>
            </w:r>
          </w:p>
        </w:tc>
      </w:tr>
      <w:tr w:rsidR="00A6679B" w:rsidRPr="00A6679B" w:rsidTr="00900758">
        <w:trPr>
          <w:trHeight w:val="57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5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最大声压级（频宽限制的粉红噪声6 dB峰值因素）：114 dB SPL；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5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水平覆盖：60 度 - 6 dB；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5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垂直覆盖：60 度 - 6 dB；</w:t>
            </w:r>
          </w:p>
        </w:tc>
      </w:tr>
      <w:tr w:rsidR="00A6679B" w:rsidRPr="00A6679B" w:rsidTr="0090075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5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 xml:space="preserve">扬声器数据： </w:t>
            </w:r>
          </w:p>
        </w:tc>
      </w:tr>
      <w:tr w:rsidR="00A6679B" w:rsidRPr="00A6679B" w:rsidTr="00900758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功放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6"/>
              </w:numPr>
              <w:ind w:firstLineChars="0"/>
              <w:jc w:val="left"/>
              <w:rPr>
                <w:rFonts w:ascii="微软雅黑" w:eastAsia="微软雅黑" w:hAnsi="微软雅黑" w:cs="Tahoma"/>
                <w:color w:val="000000"/>
                <w:kern w:val="0"/>
                <w:sz w:val="20"/>
              </w:rPr>
            </w:pPr>
            <w:r w:rsidRPr="00900758">
              <w:rPr>
                <w:rFonts w:ascii="微软雅黑" w:eastAsia="微软雅黑" w:hAnsi="微软雅黑" w:cs="Tahoma" w:hint="eastAsia"/>
                <w:color w:val="000000"/>
                <w:kern w:val="0"/>
                <w:sz w:val="20"/>
              </w:rPr>
              <w:t>8</w:t>
            </w: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Ω，双通道驱动 400W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6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4Ω，双通道驱动 600W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6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8Ω,桥接驱动 1200W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6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信噪比（20Hz-20kHz） 119dB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6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输入灵敏度 1.0Vms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6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电压增益（8Ω） 36.3dB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6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输出电路 H类</w:t>
            </w:r>
          </w:p>
        </w:tc>
      </w:tr>
      <w:tr w:rsidR="00A6679B" w:rsidRPr="00A6679B" w:rsidTr="00900758">
        <w:trPr>
          <w:trHeight w:val="57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6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失真（低于额定功率1 dB，20-20kHz） 8Ω，低于0.07% 4Ω，低于0.1%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6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频率响应 20-20kHz，+0.5dB/-0.5dB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6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阻尼因数 280</w:t>
            </w:r>
          </w:p>
        </w:tc>
      </w:tr>
      <w:tr w:rsidR="00A6679B" w:rsidRPr="00A6679B" w:rsidTr="00900758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数字音频     处理器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处理器：ADI SHARC 21489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采样率/量化位数：48K/24bit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40bit DSP浮点运算引擎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模拟输入、输出通道数量:4 x 4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输入增益:0/6/12/18/24/30/36/42/48 dB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幻象电源:+48V/10mA max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频率响应(20~20kHz):±0.5dB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最大电平:+18dBu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THD+N:&lt;-100dB @17dBu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动态范围(模拟通道):110dB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输入动态范围：110dB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输出动态范围：112dB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通道隔离度 @1kHz:108dB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输入阻抗(平衡接法):5.4KΩ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输出阻抗(平衡接法):600Ω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900758" w:rsidRDefault="00A6679B" w:rsidP="00900758">
            <w:pPr>
              <w:pStyle w:val="afffa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系统延时:&lt;3ms</w:t>
            </w:r>
          </w:p>
        </w:tc>
      </w:tr>
      <w:tr w:rsidR="00A6679B" w:rsidRPr="00A6679B" w:rsidTr="00900758">
        <w:trPr>
          <w:trHeight w:val="14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调音台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CD9" w:rsidRDefault="00A6679B" w:rsidP="00246CD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1、至少支持</w:t>
            </w:r>
            <w:r w:rsidR="00246CD9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6</w:t>
            </w: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 xml:space="preserve">路话筒输入                                             2、至少支持12个线路输入                                           3、2个AUX发送 + 2个FX发送  2GROUP母线 + ST母线                                       </w:t>
            </w:r>
          </w:p>
          <w:p w:rsidR="00A6679B" w:rsidRPr="00A6679B" w:rsidRDefault="00A6679B" w:rsidP="00246CD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 xml:space="preserve">4、可用iPod/iPhone控制以及播放音频                            5、机架式安装                                                            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无线         手持话筒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1、传感器类型: 动圈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2、拾音模式: 心形</w:t>
            </w:r>
          </w:p>
        </w:tc>
      </w:tr>
      <w:tr w:rsidR="00A6679B" w:rsidRPr="00A6679B" w:rsidTr="00900758">
        <w:trPr>
          <w:trHeight w:val="85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3、频率响应自≥60-15 KHz  -10dB增益衰减                                              4、灵敏度：-105 dBm，12dB信噪比                                   5、发射频率范围:无线电委员会规定可使用U段频率范围内</w:t>
            </w:r>
          </w:p>
        </w:tc>
      </w:tr>
      <w:tr w:rsidR="00A6679B" w:rsidRPr="00A6679B" w:rsidTr="00900758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 xml:space="preserve">6、射频输出功率≥10mW                                          7、国际知名品牌 </w:t>
            </w:r>
          </w:p>
        </w:tc>
      </w:tr>
      <w:tr w:rsidR="00A6679B" w:rsidRPr="00A6679B" w:rsidTr="00900758">
        <w:trPr>
          <w:trHeight w:val="57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鹅颈会议话筒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246CD9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线缆底座一体化设计，逻辑功能、可编程开关和LED指示灯，扣合式防风罩</w:t>
            </w:r>
          </w:p>
        </w:tc>
      </w:tr>
      <w:tr w:rsidR="00A6679B" w:rsidRPr="00A6679B" w:rsidTr="0090075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国际知名品牌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中央控制主机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 xml:space="preserve">1、至少支持4个双向 RS-232 串行端口 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2、至少8 个红外/串行端口，用于外部设备的单向控制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3、至少8 个继电器Relay端口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4、至少8输入/输出端口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5、10/100/1000Base-T 以太网端口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6、可使用第三方设备作为主控制界面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7、通过标准以太网络管理、监视和控制视音频设备</w:t>
            </w:r>
          </w:p>
        </w:tc>
      </w:tr>
      <w:tr w:rsidR="00A6679B" w:rsidRPr="00A6679B" w:rsidTr="0090075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8、国际知名品牌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中控触摸屏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10寸电容触摸屏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内存不低于4G</w:t>
            </w:r>
          </w:p>
        </w:tc>
      </w:tr>
      <w:tr w:rsidR="00A6679B" w:rsidRPr="00A6679B" w:rsidTr="0090075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存储不低于128G</w:t>
            </w:r>
          </w:p>
        </w:tc>
      </w:tr>
      <w:tr w:rsidR="00A6679B" w:rsidRPr="00A6679B" w:rsidTr="00900758">
        <w:trPr>
          <w:trHeight w:val="17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无线路由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 xml:space="preserve">1、企业级路由器                                                2、传输速率：10/100/1000Mbps                                    3、端口：广域网1个，局域网8个                                          4、支持QOS                                                    5、支持VLAN                                                     6、国际知名品牌   </w:t>
            </w:r>
          </w:p>
        </w:tc>
      </w:tr>
      <w:tr w:rsidR="00A6679B" w:rsidRPr="00A6679B" w:rsidTr="00BC7768">
        <w:trPr>
          <w:trHeight w:val="11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900758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  <w:r w:rsid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电源管理器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1、自带网络,远程开启或关闭设备电源                                  2、对每一路设备电源进行独立控制                                       3、不低于8路电源接口                                           4、每路插孔额定电流≥5A</w:t>
            </w:r>
          </w:p>
        </w:tc>
      </w:tr>
      <w:tr w:rsidR="00A6679B" w:rsidRPr="00A6679B" w:rsidTr="00BC7768">
        <w:trPr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900758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 w:rsid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BC7768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控制</w:t>
            </w:r>
            <w:r w:rsidR="00A6679B"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软件(定制)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 xml:space="preserve">能够控制所有音视频设备                                                 能够控制灯光 </w:t>
            </w:r>
          </w:p>
        </w:tc>
      </w:tr>
      <w:tr w:rsidR="00A6679B" w:rsidRPr="00A6679B" w:rsidTr="0090075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 xml:space="preserve">可定制个性化操作界面                                        </w:t>
            </w:r>
          </w:p>
        </w:tc>
      </w:tr>
      <w:tr w:rsidR="00A6679B" w:rsidRPr="00A6679B" w:rsidTr="0090075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900758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  <w:r w:rsidR="00900758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机柜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尺寸：600×600×2000mm</w:t>
            </w:r>
          </w:p>
        </w:tc>
      </w:tr>
      <w:tr w:rsidR="00A6679B" w:rsidRPr="00A6679B" w:rsidTr="0090075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钢制，结构牢固，高强度钢化玻璃</w:t>
            </w:r>
          </w:p>
        </w:tc>
      </w:tr>
      <w:tr w:rsidR="00A56DD7" w:rsidRPr="00A6679B" w:rsidTr="0090075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DD7" w:rsidRPr="00A6679B" w:rsidRDefault="00A56DD7" w:rsidP="00900758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DD7" w:rsidRPr="00A6679B" w:rsidRDefault="00A56DD7" w:rsidP="00A6679B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无线投屏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DD7" w:rsidRPr="00A6679B" w:rsidRDefault="00A56DD7" w:rsidP="00A6679B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DD7" w:rsidRDefault="00A56DD7" w:rsidP="00A6679B">
            <w:pPr>
              <w:widowControl/>
              <w:jc w:val="left"/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输出分辨率1080P，支持4分屏</w:t>
            </w:r>
          </w:p>
          <w:p w:rsidR="00A56DD7" w:rsidRDefault="00A56DD7" w:rsidP="00A6679B">
            <w:pPr>
              <w:widowControl/>
              <w:jc w:val="left"/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支持一键投屏</w:t>
            </w:r>
          </w:p>
          <w:p w:rsidR="00A56DD7" w:rsidRDefault="00A56DD7" w:rsidP="00A6679B">
            <w:pPr>
              <w:widowControl/>
              <w:jc w:val="left"/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支持WEB页面修改设置</w:t>
            </w:r>
          </w:p>
          <w:p w:rsidR="00A56DD7" w:rsidRDefault="00A56DD7" w:rsidP="00A6679B">
            <w:pPr>
              <w:widowControl/>
              <w:jc w:val="left"/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最大传输距离不低于30米</w:t>
            </w:r>
          </w:p>
          <w:p w:rsidR="00A56DD7" w:rsidRDefault="00A56DD7" w:rsidP="00A6679B">
            <w:pPr>
              <w:widowControl/>
              <w:jc w:val="left"/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延时小于100ms</w:t>
            </w:r>
          </w:p>
          <w:p w:rsidR="00A56DD7" w:rsidRPr="00A56DD7" w:rsidRDefault="00A56DD7" w:rsidP="00A6679B">
            <w:pPr>
              <w:widowControl/>
              <w:jc w:val="left"/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支持电脑、手机、平板无线连接到投屏器</w:t>
            </w:r>
          </w:p>
        </w:tc>
      </w:tr>
      <w:tr w:rsidR="00A6679B" w:rsidRPr="00A6679B" w:rsidTr="0090075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56DD7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  <w:r w:rsidR="00A56DD7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线材附件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79B" w:rsidRPr="00A6679B" w:rsidRDefault="00A6679B" w:rsidP="00A6679B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A6679B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 xml:space="preserve">　投标人根据现场情况自行核算</w:t>
            </w:r>
          </w:p>
        </w:tc>
      </w:tr>
    </w:tbl>
    <w:p w:rsidR="00DB7815" w:rsidRPr="00A6679B" w:rsidRDefault="00DB7815" w:rsidP="008A2CF3">
      <w:pPr>
        <w:spacing w:line="360" w:lineRule="auto"/>
        <w:rPr>
          <w:rFonts w:ascii="宋体" w:hAnsi="宋体" w:cs="Calibri"/>
          <w:sz w:val="24"/>
          <w:szCs w:val="24"/>
        </w:rPr>
      </w:pPr>
    </w:p>
    <w:sectPr w:rsidR="00DB7815" w:rsidRPr="00A6679B" w:rsidSect="00C056D4">
      <w:headerReference w:type="default" r:id="rId8"/>
      <w:footerReference w:type="default" r:id="rId9"/>
      <w:pgSz w:w="11909" w:h="16834" w:code="9"/>
      <w:pgMar w:top="1440" w:right="1800" w:bottom="108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D13" w:rsidRPr="005649FD" w:rsidRDefault="007B6D13" w:rsidP="008A2CF3">
      <w:pPr>
        <w:rPr>
          <w:rFonts w:ascii="Arial" w:eastAsia="黑体" w:hAnsi="Arial"/>
          <w:snapToGrid w:val="0"/>
        </w:rPr>
      </w:pPr>
      <w:r>
        <w:separator/>
      </w:r>
    </w:p>
  </w:endnote>
  <w:endnote w:type="continuationSeparator" w:id="1">
    <w:p w:rsidR="007B6D13" w:rsidRPr="005649FD" w:rsidRDefault="007B6D13" w:rsidP="008A2CF3">
      <w:pPr>
        <w:rPr>
          <w:rFonts w:ascii="Arial" w:eastAsia="黑体" w:hAnsi="Arial"/>
          <w:snapToGrid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À¥ÂØ·ÂËÎ">
    <w:altName w:val="Arial"/>
    <w:charset w:val="00"/>
    <w:family w:val="moder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3B7" w:rsidRDefault="001971A2">
    <w:pPr>
      <w:pStyle w:val="a5"/>
      <w:jc w:val="center"/>
      <w:rPr>
        <w:b/>
      </w:rPr>
    </w:pPr>
    <w:r>
      <w:rPr>
        <w:rFonts w:hint="eastAsia"/>
        <w:b/>
      </w:rPr>
      <w:t>6-</w:t>
    </w:r>
    <w:r w:rsidR="002571CF">
      <w:rPr>
        <w:b/>
      </w:rPr>
      <w:fldChar w:fldCharType="begin"/>
    </w:r>
    <w:r>
      <w:rPr>
        <w:rStyle w:val="a9"/>
        <w:b/>
      </w:rPr>
      <w:instrText xml:space="preserve"> PAGE </w:instrText>
    </w:r>
    <w:r w:rsidR="002571CF">
      <w:rPr>
        <w:b/>
      </w:rPr>
      <w:fldChar w:fldCharType="separate"/>
    </w:r>
    <w:r w:rsidR="00254079">
      <w:rPr>
        <w:rStyle w:val="a9"/>
        <w:b/>
        <w:noProof/>
      </w:rPr>
      <w:t>5</w:t>
    </w:r>
    <w:r w:rsidR="002571CF"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D13" w:rsidRPr="005649FD" w:rsidRDefault="007B6D13" w:rsidP="008A2CF3">
      <w:pPr>
        <w:rPr>
          <w:rFonts w:ascii="Arial" w:eastAsia="黑体" w:hAnsi="Arial"/>
          <w:snapToGrid w:val="0"/>
        </w:rPr>
      </w:pPr>
      <w:r>
        <w:separator/>
      </w:r>
    </w:p>
  </w:footnote>
  <w:footnote w:type="continuationSeparator" w:id="1">
    <w:p w:rsidR="007B6D13" w:rsidRPr="005649FD" w:rsidRDefault="007B6D13" w:rsidP="008A2CF3">
      <w:pPr>
        <w:rPr>
          <w:rFonts w:ascii="Arial" w:eastAsia="黑体" w:hAnsi="Arial"/>
          <w:snapToGrid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3B7" w:rsidRDefault="001971A2">
    <w:pPr>
      <w:pStyle w:val="a4"/>
      <w:jc w:val="distribute"/>
    </w:pPr>
    <w:r>
      <w:rPr>
        <w:rFonts w:hint="eastAsia"/>
      </w:rPr>
      <w:t>招标文件</w:t>
    </w:r>
    <w:r>
      <w:rPr>
        <w:rFonts w:hint="eastAsia"/>
      </w:rPr>
      <w:t xml:space="preserve">                                                                   </w:t>
    </w:r>
    <w:r>
      <w:rPr>
        <w:rFonts w:hint="eastAsia"/>
      </w:rPr>
      <w:t>技术规格及要求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ascii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tabs>
          <w:tab w:val="num" w:pos="2180"/>
        </w:tabs>
        <w:ind w:left="2180" w:hanging="360"/>
      </w:pPr>
      <w:rPr>
        <w:rFonts w:hint="eastAsia"/>
        <w:color w:val="auto"/>
      </w:rPr>
    </w:lvl>
    <w:lvl w:ilvl="1">
      <w:start w:val="1"/>
      <w:numFmt w:val="decimal"/>
      <w:lvlText w:val="%2）"/>
      <w:lvlJc w:val="left"/>
      <w:pPr>
        <w:tabs>
          <w:tab w:val="num" w:pos="2600"/>
        </w:tabs>
        <w:ind w:left="2600" w:hanging="36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080"/>
        </w:tabs>
        <w:ind w:left="3080" w:hanging="420"/>
      </w:pPr>
    </w:lvl>
    <w:lvl w:ilvl="3">
      <w:start w:val="1"/>
      <w:numFmt w:val="decimal"/>
      <w:lvlText w:val="%4."/>
      <w:lvlJc w:val="left"/>
      <w:pPr>
        <w:tabs>
          <w:tab w:val="num" w:pos="3500"/>
        </w:tabs>
        <w:ind w:left="3500" w:hanging="420"/>
      </w:pPr>
    </w:lvl>
    <w:lvl w:ilvl="4">
      <w:start w:val="1"/>
      <w:numFmt w:val="lowerLetter"/>
      <w:lvlText w:val="%5)"/>
      <w:lvlJc w:val="left"/>
      <w:pPr>
        <w:tabs>
          <w:tab w:val="num" w:pos="3920"/>
        </w:tabs>
        <w:ind w:left="3920" w:hanging="420"/>
      </w:pPr>
    </w:lvl>
    <w:lvl w:ilvl="5">
      <w:start w:val="1"/>
      <w:numFmt w:val="lowerRoman"/>
      <w:lvlText w:val="%6."/>
      <w:lvlJc w:val="right"/>
      <w:pPr>
        <w:tabs>
          <w:tab w:val="num" w:pos="4340"/>
        </w:tabs>
        <w:ind w:left="4340" w:hanging="420"/>
      </w:p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420"/>
      </w:pPr>
    </w:lvl>
    <w:lvl w:ilvl="7">
      <w:start w:val="1"/>
      <w:numFmt w:val="lowerLetter"/>
      <w:lvlText w:val="%8)"/>
      <w:lvlJc w:val="left"/>
      <w:pPr>
        <w:tabs>
          <w:tab w:val="num" w:pos="5180"/>
        </w:tabs>
        <w:ind w:left="5180" w:hanging="420"/>
      </w:pPr>
    </w:lvl>
    <w:lvl w:ilvl="8">
      <w:start w:val="1"/>
      <w:numFmt w:val="lowerRoman"/>
      <w:lvlText w:val="%9."/>
      <w:lvlJc w:val="right"/>
      <w:pPr>
        <w:tabs>
          <w:tab w:val="num" w:pos="5600"/>
        </w:tabs>
        <w:ind w:left="5600" w:hanging="42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06"/>
    <w:multiLevelType w:val="singleLevel"/>
    <w:tmpl w:val="00000006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4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420"/>
      </w:pPr>
      <w:rPr>
        <w:rFonts w:hint="default"/>
      </w:rPr>
    </w:lvl>
  </w:abstractNum>
  <w:abstractNum w:abstractNumId="6">
    <w:nsid w:val="0000000A"/>
    <w:multiLevelType w:val="singleLevel"/>
    <w:tmpl w:val="0000000A"/>
    <w:lvl w:ilvl="0">
      <w:start w:val="1"/>
      <w:numFmt w:val="decimal"/>
      <w:lvlText w:val="（%1）"/>
      <w:lvlJc w:val="left"/>
      <w:pPr>
        <w:tabs>
          <w:tab w:val="num" w:pos="720"/>
        </w:tabs>
        <w:ind w:left="425" w:hanging="425"/>
      </w:pPr>
      <w:rPr>
        <w:rFonts w:hint="eastAsia"/>
      </w:rPr>
    </w:lvl>
  </w:abstractNum>
  <w:abstractNum w:abstractNumId="7">
    <w:nsid w:val="0000000B"/>
    <w:multiLevelType w:val="multilevel"/>
    <w:tmpl w:val="0000000B"/>
    <w:lvl w:ilvl="0">
      <w:start w:val="1"/>
      <w:numFmt w:val="decimal"/>
      <w:lvlText w:val="4.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795"/>
        </w:tabs>
        <w:ind w:left="795" w:hanging="375"/>
      </w:pPr>
      <w:rPr>
        <w:rFonts w:ascii="宋体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000000C"/>
    <w:multiLevelType w:val="singleLevel"/>
    <w:tmpl w:val="0000000C"/>
    <w:lvl w:ilvl="0">
      <w:start w:val="1"/>
      <w:numFmt w:val="upperLetter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9">
    <w:nsid w:val="0000000D"/>
    <w:multiLevelType w:val="singleLevel"/>
    <w:tmpl w:val="0000000D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0">
    <w:nsid w:val="0000000E"/>
    <w:multiLevelType w:val="singleLevel"/>
    <w:tmpl w:val="0000000E"/>
    <w:lvl w:ilvl="0">
      <w:start w:val="1"/>
      <w:numFmt w:val="decimal"/>
      <w:lvlText w:val="（%1）"/>
      <w:lvlJc w:val="left"/>
      <w:pPr>
        <w:tabs>
          <w:tab w:val="num" w:pos="720"/>
        </w:tabs>
        <w:ind w:left="425" w:hanging="425"/>
      </w:pPr>
      <w:rPr>
        <w:rFonts w:hint="eastAsia"/>
      </w:rPr>
    </w:lvl>
  </w:abstractNum>
  <w:abstractNum w:abstractNumId="11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11"/>
    <w:multiLevelType w:val="singleLevel"/>
    <w:tmpl w:val="00000011"/>
    <w:lvl w:ilvl="0">
      <w:start w:val="1"/>
      <w:numFmt w:val="decimal"/>
      <w:lvlText w:val="（%1）"/>
      <w:lvlJc w:val="left"/>
      <w:pPr>
        <w:tabs>
          <w:tab w:val="num" w:pos="720"/>
        </w:tabs>
        <w:ind w:left="425" w:hanging="425"/>
      </w:pPr>
      <w:rPr>
        <w:rFonts w:hint="eastAsia"/>
      </w:rPr>
    </w:lvl>
  </w:abstractNum>
  <w:abstractNum w:abstractNumId="13">
    <w:nsid w:val="00000013"/>
    <w:multiLevelType w:val="multilevel"/>
    <w:tmpl w:val="00000013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sz w:val="30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4">
    <w:nsid w:val="00000014"/>
    <w:multiLevelType w:val="multilevel"/>
    <w:tmpl w:val="00000014"/>
    <w:lvl w:ilvl="0">
      <w:start w:val="4"/>
      <w:numFmt w:val="decimal"/>
      <w:lvlText w:val="%1．"/>
      <w:lvlJc w:val="left"/>
      <w:pPr>
        <w:tabs>
          <w:tab w:val="num" w:pos="1395"/>
        </w:tabs>
        <w:ind w:left="1395" w:hanging="1395"/>
      </w:pPr>
      <w:rPr>
        <w:rFonts w:ascii="Times New Roman" w:hint="eastAsia"/>
        <w:b w:val="0"/>
        <w:sz w:val="28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ascii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00000015"/>
    <w:multiLevelType w:val="singleLevel"/>
    <w:tmpl w:val="00000015"/>
    <w:lvl w:ilvl="0">
      <w:start w:val="1"/>
      <w:numFmt w:val="decimal"/>
      <w:lvlText w:val="（%1）"/>
      <w:lvlJc w:val="left"/>
      <w:pPr>
        <w:tabs>
          <w:tab w:val="num" w:pos="720"/>
        </w:tabs>
        <w:ind w:left="425" w:hanging="425"/>
      </w:pPr>
      <w:rPr>
        <w:rFonts w:hint="eastAsia"/>
      </w:rPr>
    </w:lvl>
  </w:abstractNum>
  <w:abstractNum w:abstractNumId="16">
    <w:nsid w:val="00000017"/>
    <w:multiLevelType w:val="multilevel"/>
    <w:tmpl w:val="00000017"/>
    <w:lvl w:ilvl="0">
      <w:start w:val="1"/>
      <w:numFmt w:val="decimal"/>
      <w:lvlText w:val="2.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00000018"/>
    <w:multiLevelType w:val="singleLevel"/>
    <w:tmpl w:val="00000018"/>
    <w:lvl w:ilvl="0">
      <w:start w:val="1"/>
      <w:numFmt w:val="decimal"/>
      <w:lvlText w:val="%1）"/>
      <w:lvlJc w:val="left"/>
      <w:pPr>
        <w:tabs>
          <w:tab w:val="num" w:pos="1440"/>
        </w:tabs>
        <w:ind w:left="1440" w:hanging="480"/>
      </w:pPr>
      <w:rPr>
        <w:rFonts w:ascii="Times New Roman" w:eastAsia="Times New Roman" w:hAnsi="Times New Roman"/>
      </w:rPr>
    </w:lvl>
  </w:abstractNum>
  <w:abstractNum w:abstractNumId="18">
    <w:nsid w:val="0000001B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2120"/>
        </w:tabs>
        <w:ind w:left="2120" w:hanging="420"/>
      </w:p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0000001C"/>
    <w:multiLevelType w:val="singleLevel"/>
    <w:tmpl w:val="0000001C"/>
    <w:lvl w:ilvl="0">
      <w:start w:val="1"/>
      <w:numFmt w:val="decimal"/>
      <w:lvlText w:val="（%1）"/>
      <w:lvlJc w:val="left"/>
      <w:pPr>
        <w:tabs>
          <w:tab w:val="num" w:pos="720"/>
        </w:tabs>
        <w:ind w:left="425" w:hanging="425"/>
      </w:pPr>
      <w:rPr>
        <w:rFonts w:hint="eastAsia"/>
      </w:rPr>
    </w:lvl>
  </w:abstractNum>
  <w:abstractNum w:abstractNumId="2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1">
    <w:nsid w:val="00000024"/>
    <w:multiLevelType w:val="singleLevel"/>
    <w:tmpl w:val="0000002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22">
    <w:nsid w:val="00000025"/>
    <w:multiLevelType w:val="singleLevel"/>
    <w:tmpl w:val="000000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00000026"/>
    <w:multiLevelType w:val="multilevel"/>
    <w:tmpl w:val="59DCADEC"/>
    <w:lvl w:ilvl="0">
      <w:start w:val="1"/>
      <w:numFmt w:val="chineseCountingThousand"/>
      <w:lvlText w:val="%1、"/>
      <w:lvlJc w:val="left"/>
      <w:pPr>
        <w:tabs>
          <w:tab w:val="num" w:pos="3240"/>
        </w:tabs>
        <w:ind w:left="2917" w:hanging="397"/>
      </w:pPr>
      <w:rPr>
        <w:rFonts w:ascii="宋体" w:eastAsia="宋体" w:hint="eastAsia"/>
        <w:b/>
        <w:i w:val="0"/>
        <w:sz w:val="24"/>
        <w:szCs w:val="24"/>
      </w:rPr>
    </w:lvl>
    <w:lvl w:ilvl="1">
      <w:start w:val="1"/>
      <w:numFmt w:val="decimal"/>
      <w:pStyle w:val="2"/>
      <w:lvlText w:val="%2、"/>
      <w:lvlJc w:val="left"/>
      <w:pPr>
        <w:tabs>
          <w:tab w:val="num" w:pos="3087"/>
        </w:tabs>
        <w:ind w:left="3087" w:hanging="567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3"/>
      <w:lvlText w:val="%2.%3"/>
      <w:lvlJc w:val="left"/>
      <w:pPr>
        <w:tabs>
          <w:tab w:val="num" w:pos="3297"/>
        </w:tabs>
        <w:ind w:left="3297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4）"/>
      <w:lvlJc w:val="left"/>
      <w:pPr>
        <w:tabs>
          <w:tab w:val="num" w:pos="4516"/>
        </w:tabs>
        <w:ind w:left="4079" w:hanging="28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4221"/>
        </w:tabs>
        <w:ind w:left="4221" w:hanging="454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4929"/>
        </w:tabs>
        <w:ind w:left="492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5355"/>
        </w:tabs>
        <w:ind w:left="535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80"/>
        </w:tabs>
        <w:ind w:left="578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6205"/>
        </w:tabs>
        <w:ind w:left="6205" w:hanging="425"/>
      </w:pPr>
      <w:rPr>
        <w:rFonts w:hint="eastAsia"/>
      </w:rPr>
    </w:lvl>
  </w:abstractNum>
  <w:abstractNum w:abstractNumId="24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5">
    <w:nsid w:val="00000028"/>
    <w:multiLevelType w:val="multilevel"/>
    <w:tmpl w:val="00000028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>
    <w:nsid w:val="00000029"/>
    <w:multiLevelType w:val="singleLevel"/>
    <w:tmpl w:val="00000029"/>
    <w:lvl w:ilvl="0">
      <w:start w:val="1"/>
      <w:numFmt w:val="decimal"/>
      <w:lvlText w:val="（%1）"/>
      <w:lvlJc w:val="left"/>
      <w:pPr>
        <w:tabs>
          <w:tab w:val="num" w:pos="720"/>
        </w:tabs>
        <w:ind w:left="425" w:hanging="425"/>
      </w:pPr>
      <w:rPr>
        <w:rFonts w:hint="eastAsia"/>
      </w:rPr>
    </w:lvl>
  </w:abstractNum>
  <w:abstractNum w:abstractNumId="27">
    <w:nsid w:val="0000002C"/>
    <w:multiLevelType w:val="singleLevel"/>
    <w:tmpl w:val="0000002C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int="eastAsia"/>
        <w:b w:val="0"/>
        <w:i w:val="0"/>
        <w:sz w:val="24"/>
        <w:u w:val="none"/>
      </w:rPr>
    </w:lvl>
  </w:abstractNum>
  <w:abstractNum w:abstractNumId="28">
    <w:nsid w:val="00000030"/>
    <w:multiLevelType w:val="singleLevel"/>
    <w:tmpl w:val="00000030"/>
    <w:lvl w:ilvl="0">
      <w:start w:val="1"/>
      <w:numFmt w:val="bullet"/>
      <w:lvlText w:val=""/>
      <w:lvlJc w:val="left"/>
      <w:pPr>
        <w:tabs>
          <w:tab w:val="num" w:pos="905"/>
        </w:tabs>
        <w:ind w:left="879" w:hanging="399"/>
      </w:pPr>
      <w:rPr>
        <w:rFonts w:ascii="Wingdings" w:hAnsi="Wingdings" w:hint="default"/>
      </w:rPr>
    </w:lvl>
  </w:abstractNum>
  <w:abstractNum w:abstractNumId="29">
    <w:nsid w:val="00000031"/>
    <w:multiLevelType w:val="multilevel"/>
    <w:tmpl w:val="00000031"/>
    <w:lvl w:ilvl="0">
      <w:start w:val="1"/>
      <w:numFmt w:val="chineseCountingThousand"/>
      <w:lvlText w:val="第%1章"/>
      <w:lvlJc w:val="left"/>
      <w:pPr>
        <w:tabs>
          <w:tab w:val="num" w:pos="1080"/>
        </w:tabs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284"/>
      </w:pPr>
      <w:rPr>
        <w:rFonts w:hint="eastAsia"/>
      </w:rPr>
    </w:lvl>
    <w:lvl w:ilvl="2">
      <w:start w:val="1"/>
      <w:numFmt w:val="decimal"/>
      <w:lvlText w:val="%2.%3."/>
      <w:lvlJc w:val="left"/>
      <w:pPr>
        <w:tabs>
          <w:tab w:val="num" w:pos="1287"/>
        </w:tabs>
        <w:ind w:left="567"/>
      </w:pPr>
      <w:rPr>
        <w:rFonts w:hint="eastAsia"/>
      </w:rPr>
    </w:lvl>
    <w:lvl w:ilvl="3">
      <w:start w:val="1"/>
      <w:numFmt w:val="decimal"/>
      <w:lvlText w:val="%2.%3.%4."/>
      <w:lvlJc w:val="left"/>
      <w:pPr>
        <w:tabs>
          <w:tab w:val="num" w:pos="1571"/>
        </w:tabs>
        <w:ind w:left="851"/>
      </w:pPr>
      <w:rPr>
        <w:rFonts w:hint="eastAsia"/>
      </w:rPr>
    </w:lvl>
    <w:lvl w:ilvl="4">
      <w:start w:val="1"/>
      <w:numFmt w:val="decimal"/>
      <w:lvlText w:val="%2.%3.%4.%5."/>
      <w:lvlJc w:val="left"/>
      <w:pPr>
        <w:tabs>
          <w:tab w:val="num" w:pos="2214"/>
        </w:tabs>
        <w:ind w:left="113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692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abstractNum w:abstractNumId="30">
    <w:nsid w:val="00000032"/>
    <w:multiLevelType w:val="multilevel"/>
    <w:tmpl w:val="00000032"/>
    <w:lvl w:ilvl="0">
      <w:start w:val="1"/>
      <w:numFmt w:val="decimal"/>
      <w:lvlText w:val="1.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00000035"/>
    <w:multiLevelType w:val="multilevel"/>
    <w:tmpl w:val="00000035"/>
    <w:lvl w:ilvl="0">
      <w:start w:val="1"/>
      <w:numFmt w:val="bullet"/>
      <w:lvlText w:val=""/>
      <w:lvlJc w:val="left"/>
      <w:pPr>
        <w:tabs>
          <w:tab w:val="num" w:pos="794"/>
        </w:tabs>
        <w:ind w:left="737" w:hanging="337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00000036"/>
    <w:multiLevelType w:val="multilevel"/>
    <w:tmpl w:val="00000036"/>
    <w:lvl w:ilvl="0">
      <w:start w:val="1"/>
      <w:numFmt w:val="decimal"/>
      <w:lvlText w:val="%1）"/>
      <w:lvlJc w:val="left"/>
      <w:pPr>
        <w:tabs>
          <w:tab w:val="num" w:pos="620"/>
        </w:tabs>
        <w:ind w:left="620" w:hanging="360"/>
      </w:pPr>
      <w:rPr>
        <w:rFonts w:hint="eastAsia"/>
        <w:color w:val="auto"/>
      </w:rPr>
    </w:lvl>
    <w:lvl w:ilvl="1">
      <w:start w:val="1"/>
      <w:numFmt w:val="decimal"/>
      <w:lvlText w:val="（%2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2">
      <w:start w:val="1"/>
      <w:numFmt w:val="lowerLetter"/>
      <w:lvlText w:val="（%3）"/>
      <w:lvlJc w:val="left"/>
      <w:pPr>
        <w:tabs>
          <w:tab w:val="num" w:pos="1820"/>
        </w:tabs>
        <w:ind w:left="1820" w:hanging="720"/>
      </w:pPr>
      <w:rPr>
        <w:rFonts w:hint="eastAsia"/>
      </w:rPr>
    </w:lvl>
    <w:lvl w:ilvl="3">
      <w:start w:val="1"/>
      <w:numFmt w:val="japaneseCounting"/>
      <w:lvlText w:val="%4、"/>
      <w:lvlJc w:val="left"/>
      <w:pPr>
        <w:tabs>
          <w:tab w:val="num" w:pos="2000"/>
        </w:tabs>
        <w:ind w:left="2000" w:hanging="480"/>
      </w:pPr>
      <w:rPr>
        <w:rFonts w:ascii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360"/>
        </w:tabs>
        <w:ind w:left="2360" w:hanging="420"/>
      </w:pPr>
    </w:lvl>
    <w:lvl w:ilvl="5">
      <w:start w:val="1"/>
      <w:numFmt w:val="lowerRoman"/>
      <w:lvlText w:val="%6."/>
      <w:lvlJc w:val="right"/>
      <w:pPr>
        <w:tabs>
          <w:tab w:val="num" w:pos="2780"/>
        </w:tabs>
        <w:ind w:left="2780" w:hanging="42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>
      <w:start w:val="1"/>
      <w:numFmt w:val="lowerLetter"/>
      <w:lvlText w:val="%8)"/>
      <w:lvlJc w:val="left"/>
      <w:pPr>
        <w:tabs>
          <w:tab w:val="num" w:pos="3620"/>
        </w:tabs>
        <w:ind w:left="3620" w:hanging="420"/>
      </w:pPr>
    </w:lvl>
    <w:lvl w:ilvl="8">
      <w:start w:val="1"/>
      <w:numFmt w:val="lowerRoman"/>
      <w:lvlText w:val="%9."/>
      <w:lvlJc w:val="right"/>
      <w:pPr>
        <w:tabs>
          <w:tab w:val="num" w:pos="4040"/>
        </w:tabs>
        <w:ind w:left="4040" w:hanging="420"/>
      </w:pPr>
    </w:lvl>
  </w:abstractNum>
  <w:abstractNum w:abstractNumId="33">
    <w:nsid w:val="00000037"/>
    <w:multiLevelType w:val="multilevel"/>
    <w:tmpl w:val="00000037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="Times New Roman"/>
      </w:rPr>
    </w:lvl>
    <w:lvl w:ilvl="1">
      <w:start w:val="5"/>
      <w:numFmt w:val="decimal"/>
      <w:lvlText w:val="%2）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4">
    <w:nsid w:val="0000003B"/>
    <w:multiLevelType w:val="multilevel"/>
    <w:tmpl w:val="0000003B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06D36D56"/>
    <w:multiLevelType w:val="hybridMultilevel"/>
    <w:tmpl w:val="D76A923E"/>
    <w:lvl w:ilvl="0" w:tplc="DC9E22C8">
      <w:start w:val="6"/>
      <w:numFmt w:val="japaneseCounting"/>
      <w:lvlText w:val="%1、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6">
    <w:nsid w:val="34974E3E"/>
    <w:multiLevelType w:val="hybridMultilevel"/>
    <w:tmpl w:val="A84E4E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3D2A380B"/>
    <w:multiLevelType w:val="hybridMultilevel"/>
    <w:tmpl w:val="311C65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4359027E"/>
    <w:multiLevelType w:val="hybridMultilevel"/>
    <w:tmpl w:val="15CCA3BC"/>
    <w:lvl w:ilvl="0" w:tplc="0409000B">
      <w:start w:val="1"/>
      <w:numFmt w:val="japaneseCounting"/>
      <w:lvlText w:val="%1、"/>
      <w:lvlJc w:val="left"/>
      <w:pPr>
        <w:tabs>
          <w:tab w:val="num" w:pos="990"/>
        </w:tabs>
        <w:ind w:left="990" w:hanging="465"/>
      </w:pPr>
      <w:rPr>
        <w:rFonts w:hint="default"/>
      </w:rPr>
    </w:lvl>
    <w:lvl w:ilvl="1" w:tplc="04090003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39">
    <w:nsid w:val="4F6341AB"/>
    <w:multiLevelType w:val="singleLevel"/>
    <w:tmpl w:val="00000000"/>
    <w:lvl w:ilvl="0">
      <w:start w:val="1"/>
      <w:numFmt w:val="decimal"/>
      <w:lvlText w:val="（%1）"/>
      <w:lvlJc w:val="left"/>
      <w:pPr>
        <w:tabs>
          <w:tab w:val="num" w:pos="720"/>
        </w:tabs>
        <w:ind w:left="425" w:hanging="425"/>
      </w:pPr>
      <w:rPr>
        <w:rFonts w:hint="eastAsia"/>
      </w:rPr>
    </w:lvl>
  </w:abstractNum>
  <w:abstractNum w:abstractNumId="40">
    <w:nsid w:val="5580DF47"/>
    <w:multiLevelType w:val="singleLevel"/>
    <w:tmpl w:val="5580DF47"/>
    <w:lvl w:ilvl="0">
      <w:start w:val="1"/>
      <w:numFmt w:val="decimal"/>
      <w:suff w:val="nothing"/>
      <w:lvlText w:val="%1、"/>
      <w:lvlJc w:val="left"/>
    </w:lvl>
  </w:abstractNum>
  <w:abstractNum w:abstractNumId="41">
    <w:nsid w:val="5C863EA7"/>
    <w:multiLevelType w:val="multilevel"/>
    <w:tmpl w:val="5C863EA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7947356"/>
    <w:multiLevelType w:val="multilevel"/>
    <w:tmpl w:val="67947356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  <w:b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3">
    <w:nsid w:val="681C3CAE"/>
    <w:multiLevelType w:val="multilevel"/>
    <w:tmpl w:val="681C3CAE"/>
    <w:lvl w:ilvl="0">
      <w:start w:val="1"/>
      <w:numFmt w:val="decimal"/>
      <w:lvlText w:val="%1."/>
      <w:lvlJc w:val="left"/>
      <w:pPr>
        <w:ind w:left="5807" w:hanging="420"/>
      </w:pPr>
      <w:rPr>
        <w:rFonts w:ascii="宋体" w:eastAsia="宋体" w:hAnsi="宋体"/>
        <w:b/>
        <w:lang w:eastAsia="zh-CN"/>
      </w:rPr>
    </w:lvl>
    <w:lvl w:ilvl="1" w:tentative="1">
      <w:start w:val="2"/>
      <w:numFmt w:val="japaneseCounting"/>
      <w:lvlText w:val="%2、"/>
      <w:lvlJc w:val="left"/>
      <w:pPr>
        <w:tabs>
          <w:tab w:val="left" w:pos="1620"/>
        </w:tabs>
        <w:ind w:left="162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4">
    <w:nsid w:val="715A4848"/>
    <w:multiLevelType w:val="hybridMultilevel"/>
    <w:tmpl w:val="7632D8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8150EF8"/>
    <w:multiLevelType w:val="hybridMultilevel"/>
    <w:tmpl w:val="DB3E84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DDD67A8"/>
    <w:multiLevelType w:val="hybridMultilevel"/>
    <w:tmpl w:val="B5A641B0"/>
    <w:lvl w:ilvl="0" w:tplc="2F5A0C06">
      <w:start w:val="2"/>
      <w:numFmt w:val="bullet"/>
      <w:lvlText w:val="★"/>
      <w:lvlJc w:val="left"/>
      <w:pPr>
        <w:ind w:left="360" w:hanging="360"/>
      </w:pPr>
      <w:rPr>
        <w:rFonts w:ascii="宋体" w:eastAsia="宋体" w:hAnsi="宋体" w:cs="宋体" w:hint="eastAsia"/>
        <w:b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28"/>
  </w:num>
  <w:num w:numId="5">
    <w:abstractNumId w:val="25"/>
  </w:num>
  <w:num w:numId="6">
    <w:abstractNumId w:val="21"/>
  </w:num>
  <w:num w:numId="7">
    <w:abstractNumId w:val="11"/>
  </w:num>
  <w:num w:numId="8">
    <w:abstractNumId w:val="22"/>
  </w:num>
  <w:num w:numId="9">
    <w:abstractNumId w:val="31"/>
  </w:num>
  <w:num w:numId="10">
    <w:abstractNumId w:val="3"/>
  </w:num>
  <w:num w:numId="11">
    <w:abstractNumId w:val="17"/>
  </w:num>
  <w:num w:numId="12">
    <w:abstractNumId w:val="8"/>
  </w:num>
  <w:num w:numId="13">
    <w:abstractNumId w:val="5"/>
  </w:num>
  <w:num w:numId="14">
    <w:abstractNumId w:val="30"/>
  </w:num>
  <w:num w:numId="15">
    <w:abstractNumId w:val="16"/>
  </w:num>
  <w:num w:numId="16">
    <w:abstractNumId w:val="7"/>
  </w:num>
  <w:num w:numId="17">
    <w:abstractNumId w:val="39"/>
  </w:num>
  <w:num w:numId="18">
    <w:abstractNumId w:val="26"/>
  </w:num>
  <w:num w:numId="19">
    <w:abstractNumId w:val="15"/>
  </w:num>
  <w:num w:numId="20">
    <w:abstractNumId w:val="1"/>
  </w:num>
  <w:num w:numId="21">
    <w:abstractNumId w:val="19"/>
  </w:num>
  <w:num w:numId="22">
    <w:abstractNumId w:val="12"/>
  </w:num>
  <w:num w:numId="23">
    <w:abstractNumId w:val="9"/>
  </w:num>
  <w:num w:numId="24">
    <w:abstractNumId w:val="10"/>
  </w:num>
  <w:num w:numId="25">
    <w:abstractNumId w:val="6"/>
  </w:num>
  <w:num w:numId="26">
    <w:abstractNumId w:val="0"/>
  </w:num>
  <w:num w:numId="27">
    <w:abstractNumId w:val="4"/>
  </w:num>
  <w:num w:numId="28">
    <w:abstractNumId w:val="20"/>
  </w:num>
  <w:num w:numId="29">
    <w:abstractNumId w:val="32"/>
  </w:num>
  <w:num w:numId="30">
    <w:abstractNumId w:val="14"/>
  </w:num>
  <w:num w:numId="31">
    <w:abstractNumId w:val="18"/>
  </w:num>
  <w:num w:numId="32">
    <w:abstractNumId w:val="2"/>
  </w:num>
  <w:num w:numId="33">
    <w:abstractNumId w:val="24"/>
  </w:num>
  <w:num w:numId="34">
    <w:abstractNumId w:val="27"/>
  </w:num>
  <w:num w:numId="35">
    <w:abstractNumId w:val="38"/>
  </w:num>
  <w:num w:numId="36">
    <w:abstractNumId w:val="33"/>
  </w:num>
  <w:num w:numId="37">
    <w:abstractNumId w:val="34"/>
  </w:num>
  <w:num w:numId="38">
    <w:abstractNumId w:val="35"/>
  </w:num>
  <w:num w:numId="39">
    <w:abstractNumId w:val="43"/>
  </w:num>
  <w:num w:numId="40">
    <w:abstractNumId w:val="41"/>
  </w:num>
  <w:num w:numId="41">
    <w:abstractNumId w:val="42"/>
  </w:num>
  <w:num w:numId="42">
    <w:abstractNumId w:val="40"/>
  </w:num>
  <w:num w:numId="43">
    <w:abstractNumId w:val="46"/>
  </w:num>
  <w:num w:numId="44">
    <w:abstractNumId w:val="45"/>
  </w:num>
  <w:num w:numId="45">
    <w:abstractNumId w:val="37"/>
  </w:num>
  <w:num w:numId="46">
    <w:abstractNumId w:val="36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CF3"/>
    <w:rsid w:val="00012AC3"/>
    <w:rsid w:val="001971A2"/>
    <w:rsid w:val="00246CD9"/>
    <w:rsid w:val="00254079"/>
    <w:rsid w:val="002571CF"/>
    <w:rsid w:val="002C1B19"/>
    <w:rsid w:val="003F4EBD"/>
    <w:rsid w:val="00581746"/>
    <w:rsid w:val="005E6E66"/>
    <w:rsid w:val="00635092"/>
    <w:rsid w:val="006355A0"/>
    <w:rsid w:val="006F422E"/>
    <w:rsid w:val="007B6D13"/>
    <w:rsid w:val="007E4084"/>
    <w:rsid w:val="007F7DB8"/>
    <w:rsid w:val="008A08FE"/>
    <w:rsid w:val="008A2CF3"/>
    <w:rsid w:val="00900758"/>
    <w:rsid w:val="009922BC"/>
    <w:rsid w:val="009D1796"/>
    <w:rsid w:val="00A56DD7"/>
    <w:rsid w:val="00A6679B"/>
    <w:rsid w:val="00AC449F"/>
    <w:rsid w:val="00AF3798"/>
    <w:rsid w:val="00B21376"/>
    <w:rsid w:val="00BC7768"/>
    <w:rsid w:val="00DB7815"/>
    <w:rsid w:val="00E60D95"/>
    <w:rsid w:val="00EB3823"/>
    <w:rsid w:val="00F4495A"/>
    <w:rsid w:val="00F5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Number" w:uiPriority="0"/>
    <w:lsdException w:name="List 3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aliases w:val="Heading 0,PIM 1,H1,h1,l1,Head 1 (Chapter heading),Head 1,Head 11,Head 12,Head 111,Head 13,Head 112,Head 14,Head 113,Head 15,Head 114,Head 16,Head 115,Head 17,Head 116,Head 18,Head 117,Head 19,Head 118,Head 121,Head 1111,Head 131,Head 1121,Head 141"/>
    <w:basedOn w:val="a"/>
    <w:next w:val="a"/>
    <w:link w:val="1Char"/>
    <w:qFormat/>
    <w:rsid w:val="008A2CF3"/>
    <w:pPr>
      <w:keepNext/>
      <w:keepLines/>
      <w:tabs>
        <w:tab w:val="left" w:pos="720"/>
        <w:tab w:val="num" w:pos="3240"/>
      </w:tabs>
      <w:adjustRightInd w:val="0"/>
      <w:spacing w:before="240" w:after="120" w:line="400" w:lineRule="atLeast"/>
      <w:ind w:left="2917" w:hanging="397"/>
      <w:textAlignment w:val="baseline"/>
      <w:outlineLvl w:val="0"/>
    </w:pPr>
    <w:rPr>
      <w:rFonts w:ascii="宋体"/>
      <w:spacing w:val="20"/>
      <w:kern w:val="44"/>
      <w:sz w:val="30"/>
    </w:rPr>
  </w:style>
  <w:style w:type="paragraph" w:styleId="2">
    <w:name w:val="heading 2"/>
    <w:aliases w:val="Heading 2 Hidden,Heading 2 CCBS,第一章 标题 2,H2,Underrubrik1,prop2,UNDERRUBRIK 1-2,h2,l2,2nd level,2,Header 2,PIM2,heading 2,Titre3,HD2,sect 1.2,H21,sect 1.21,H22,sect 1.22,H211,sect 1.211,H23,sect 1.23,H212,sect 1.212,Titre2,Head 2,节标题,一级节名,子系统,子系统1,子"/>
    <w:basedOn w:val="a"/>
    <w:next w:val="a"/>
    <w:link w:val="2Char"/>
    <w:qFormat/>
    <w:rsid w:val="008A2CF3"/>
    <w:pPr>
      <w:keepNext/>
      <w:keepLines/>
      <w:numPr>
        <w:ilvl w:val="1"/>
        <w:numId w:val="1"/>
      </w:numPr>
      <w:adjustRightInd w:val="0"/>
      <w:spacing w:before="180" w:after="60" w:line="400" w:lineRule="atLeast"/>
      <w:textAlignment w:val="baseline"/>
      <w:outlineLvl w:val="1"/>
    </w:pPr>
    <w:rPr>
      <w:rFonts w:ascii="宋体" w:hAnsi="Arial"/>
      <w:spacing w:val="20"/>
      <w:kern w:val="0"/>
      <w:sz w:val="28"/>
    </w:rPr>
  </w:style>
  <w:style w:type="paragraph" w:styleId="3">
    <w:name w:val="heading 3"/>
    <w:aliases w:val="h3,level_3,PIM 3,Level 3 Head,Heading 3 - old,sect1.2.3,sect1.2.31,sect1.2.32,sect1.2.311,sect1.2.33,sect1.2.312,Bold Head,bh,BOD 0,3rd level,3,heading 3,l3,CT,Level 3 Topic Heading,l3+toc 3,Sub-section Title,prop3,3heading,Heading 31,Fab-3,Head3,L"/>
    <w:basedOn w:val="a"/>
    <w:next w:val="a"/>
    <w:link w:val="3Char"/>
    <w:qFormat/>
    <w:rsid w:val="008A2CF3"/>
    <w:pPr>
      <w:keepNext/>
      <w:keepLines/>
      <w:numPr>
        <w:ilvl w:val="2"/>
        <w:numId w:val="1"/>
      </w:numPr>
      <w:adjustRightInd w:val="0"/>
      <w:spacing w:before="120" w:after="60" w:line="360" w:lineRule="auto"/>
      <w:textAlignment w:val="baseline"/>
      <w:outlineLvl w:val="2"/>
    </w:pPr>
    <w:rPr>
      <w:rFonts w:ascii="宋体"/>
      <w:color w:val="000000"/>
      <w:spacing w:val="20"/>
      <w:kern w:val="0"/>
      <w:sz w:val="24"/>
    </w:rPr>
  </w:style>
  <w:style w:type="paragraph" w:styleId="4">
    <w:name w:val="heading 4"/>
    <w:aliases w:val="标题 xx,h4,H4,bullet,bl,bb,PIM 4,sect 1.2.3.4,Ref Heading 1,rh1,Heading sql,l4,h41,h42,h43,h411,h44,h412,h45,h413,h46,h414,h47,h48,h415,h49,h410,h416,h417,h418,h419,h420,h4110,h421,heading 4,heading 41,heading 42,heading 411,heading 43,heading 412,4"/>
    <w:basedOn w:val="a"/>
    <w:next w:val="a"/>
    <w:link w:val="4Char"/>
    <w:qFormat/>
    <w:rsid w:val="008A2CF3"/>
    <w:pPr>
      <w:keepNext/>
      <w:keepLines/>
      <w:tabs>
        <w:tab w:val="left" w:pos="1996"/>
        <w:tab w:val="num" w:pos="4516"/>
      </w:tabs>
      <w:adjustRightInd w:val="0"/>
      <w:spacing w:before="60" w:after="60" w:line="360" w:lineRule="auto"/>
      <w:ind w:left="4079" w:hanging="283"/>
      <w:textAlignment w:val="baseline"/>
      <w:outlineLvl w:val="3"/>
    </w:pPr>
    <w:rPr>
      <w:b/>
      <w:spacing w:val="20"/>
      <w:kern w:val="0"/>
      <w:sz w:val="24"/>
    </w:rPr>
  </w:style>
  <w:style w:type="paragraph" w:styleId="5">
    <w:name w:val="heading 5"/>
    <w:aliases w:val="H5,PIM 5,Table label,h5,l5,hm,mh2,Module heading 2,Head 5,list 5,5,dash,ds,dd Char Char,dd Char Char Char Char,dd Char Char Char,dd,Roman list,标题 5 Char1 Char,标题 5 Char Char Char,H5 Char Char Char,PIM 5 Char Char Char,h5 Char Char Char,第四,口"/>
    <w:basedOn w:val="a"/>
    <w:next w:val="a"/>
    <w:link w:val="5Char"/>
    <w:qFormat/>
    <w:rsid w:val="008A2CF3"/>
    <w:pPr>
      <w:keepNext/>
      <w:keepLines/>
      <w:tabs>
        <w:tab w:val="left" w:pos="544"/>
      </w:tabs>
      <w:spacing w:line="400" w:lineRule="atLeast"/>
      <w:ind w:left="544" w:hanging="544"/>
      <w:outlineLvl w:val="4"/>
    </w:pPr>
    <w:rPr>
      <w:b/>
      <w:spacing w:val="20"/>
      <w:sz w:val="24"/>
    </w:rPr>
  </w:style>
  <w:style w:type="paragraph" w:styleId="6">
    <w:name w:val="heading 6"/>
    <w:aliases w:val="PIM 6,H6,BOD 4,h6,Third Subheading,第五层条,L6,Legal Level 1.,Bullet list,l6,hsm,submodule heading,DO NOT USE_h6,正文六级标题,标题 6(ALT+6),heer6,Level 1,6,标题6,图说,h61,heading 61,Bullet (Single Lines),L1 Heading 6,条 4,sub-dash,sd,cnp,Caption number (page-wide)"/>
    <w:basedOn w:val="a"/>
    <w:next w:val="a0"/>
    <w:link w:val="6Char"/>
    <w:qFormat/>
    <w:rsid w:val="008A2CF3"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aliases w:val="PIM 7,表名,Legal Level 1.1.,不用,ITT t7,PA Appendix Major,H TIMES1,1.标题 6,letter list,正文七级标题,L7,（1）,Level 1.1,7,L1 Heading 7,Appx 1,条 5,cnc,Caption number (column-wide),st,lettered list,letter list1,lettered list1,letter list2,lettered list2,H7,h7"/>
    <w:basedOn w:val="a"/>
    <w:next w:val="a0"/>
    <w:link w:val="7Char"/>
    <w:qFormat/>
    <w:rsid w:val="008A2CF3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aliases w:val="注意框体,不用8,Legal Level 1.1.1.,ITT t8,PA Appendix Minor,正文八级标题,（A）,h8,Level 1.1.1,L1 Heading 8,ctp,Caption text (page-wide),tt,Center Bold,Center Bold1,Center Bold2,Center Bold3,Center Bold4,Center Bold5,Center Bold6, action, action1, action2,（,tt1"/>
    <w:basedOn w:val="a"/>
    <w:next w:val="a0"/>
    <w:link w:val="8Char"/>
    <w:qFormat/>
    <w:rsid w:val="008A2CF3"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aliases w:val="PIM 9,Appendix,未用,标题 9 Char Char Char,不用9,Legal Level 1.1.1.1.,ITT t9,huh,App Heading,正文九级标题,三级标题,h9,Level (a),L1 Heading 9,ctc,Caption text (column-wide),App Heading1,App Heading2, progress, progress1, progress2, progress11, progress3, progress4,H"/>
    <w:basedOn w:val="a"/>
    <w:next w:val="a0"/>
    <w:link w:val="9Char"/>
    <w:qFormat/>
    <w:rsid w:val="008A2CF3"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8A2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A2CF3"/>
    <w:rPr>
      <w:sz w:val="18"/>
      <w:szCs w:val="18"/>
    </w:rPr>
  </w:style>
  <w:style w:type="paragraph" w:styleId="a5">
    <w:name w:val="footer"/>
    <w:basedOn w:val="a"/>
    <w:link w:val="Char0"/>
    <w:unhideWhenUsed/>
    <w:rsid w:val="008A2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8A2CF3"/>
    <w:rPr>
      <w:sz w:val="18"/>
      <w:szCs w:val="18"/>
    </w:rPr>
  </w:style>
  <w:style w:type="character" w:customStyle="1" w:styleId="1Char">
    <w:name w:val="标题 1 Char"/>
    <w:aliases w:val="Heading 0 Char,PIM 1 Char,H1 Char,h1 Char,l1 Char,Head 1 (Chapter heading) Char,Head 1 Char,Head 11 Char,Head 12 Char,Head 111 Char,Head 13 Char,Head 112 Char,Head 14 Char,Head 113 Char,Head 15 Char,Head 114 Char,Head 16 Char,Head 115 Char"/>
    <w:basedOn w:val="a1"/>
    <w:link w:val="1"/>
    <w:rsid w:val="008A2CF3"/>
    <w:rPr>
      <w:rFonts w:ascii="宋体" w:eastAsia="宋体" w:hAnsi="Times New Roman" w:cs="Times New Roman"/>
      <w:spacing w:val="20"/>
      <w:kern w:val="44"/>
      <w:sz w:val="30"/>
      <w:szCs w:val="20"/>
    </w:rPr>
  </w:style>
  <w:style w:type="character" w:customStyle="1" w:styleId="2Char">
    <w:name w:val="标题 2 Char"/>
    <w:aliases w:val="Heading 2 Hidden Char,Heading 2 CCBS Char,第一章 标题 2 Char,H2 Char,Underrubrik1 Char,prop2 Char,UNDERRUBRIK 1-2 Char,h2 Char,l2 Char,2nd level Char,2 Char,Header 2 Char,PIM2 Char,heading 2 Char,Titre3 Char,HD2 Char,sect 1.2 Char,H21 Char,H22 Char"/>
    <w:basedOn w:val="a1"/>
    <w:link w:val="2"/>
    <w:rsid w:val="008A2CF3"/>
    <w:rPr>
      <w:rFonts w:ascii="宋体" w:eastAsia="宋体" w:hAnsi="Arial" w:cs="Times New Roman"/>
      <w:spacing w:val="20"/>
      <w:kern w:val="0"/>
      <w:sz w:val="28"/>
      <w:szCs w:val="20"/>
    </w:rPr>
  </w:style>
  <w:style w:type="character" w:customStyle="1" w:styleId="3Char">
    <w:name w:val="标题 3 Char"/>
    <w:aliases w:val="h3 Char1,level_3 Char1,PIM 3 Char1,Level 3 Head Char1,Heading 3 - old Char1,sect1.2.3 Char1,sect1.2.31 Char1,sect1.2.32 Char,sect1.2.311 Char,sect1.2.33 Char,sect1.2.312 Char,Bold Head Char,bh Char,BOD 0 Char1,3rd level Char1,3 Char1,l3 Char1"/>
    <w:basedOn w:val="a1"/>
    <w:link w:val="3"/>
    <w:rsid w:val="008A2CF3"/>
    <w:rPr>
      <w:rFonts w:ascii="宋体" w:eastAsia="宋体" w:hAnsi="Times New Roman" w:cs="Times New Roman"/>
      <w:color w:val="000000"/>
      <w:spacing w:val="20"/>
      <w:kern w:val="0"/>
      <w:sz w:val="24"/>
      <w:szCs w:val="20"/>
    </w:rPr>
  </w:style>
  <w:style w:type="character" w:customStyle="1" w:styleId="4Char">
    <w:name w:val="标题 4 Char"/>
    <w:aliases w:val="标题 xx Char,h4 Char,H4 Char,bullet Char,bl Char,bb Char,PIM 4 Char,sect 1.2.3.4 Char,Ref Heading 1 Char,rh1 Char,Heading sql Char,l4 Char,h41 Char,h42 Char,h43 Char,h411 Char,h44 Char,h412 Char,h45 Char,h413 Char,h46 Char,h414 Char,h47 Char"/>
    <w:basedOn w:val="a1"/>
    <w:link w:val="4"/>
    <w:rsid w:val="008A2CF3"/>
    <w:rPr>
      <w:rFonts w:ascii="Times New Roman" w:eastAsia="宋体" w:hAnsi="Times New Roman" w:cs="Times New Roman"/>
      <w:b/>
      <w:spacing w:val="20"/>
      <w:kern w:val="0"/>
      <w:sz w:val="24"/>
      <w:szCs w:val="20"/>
    </w:rPr>
  </w:style>
  <w:style w:type="character" w:customStyle="1" w:styleId="5Char">
    <w:name w:val="标题 5 Char"/>
    <w:aliases w:val="H5 Char,PIM 5 Char,Table label Char,h5 Char,l5 Char,hm Char,mh2 Char,Module heading 2 Char,Head 5 Char,list 5 Char,5 Char,dash Char,ds Char,dd Char Char Char1,dd Char Char Char Char Char,dd Char Char Char Char1,dd Char,Roman list Char,第四 Char"/>
    <w:basedOn w:val="a1"/>
    <w:link w:val="5"/>
    <w:rsid w:val="008A2CF3"/>
    <w:rPr>
      <w:rFonts w:ascii="Times New Roman" w:eastAsia="宋体" w:hAnsi="Times New Roman" w:cs="Times New Roman"/>
      <w:b/>
      <w:spacing w:val="20"/>
      <w:sz w:val="24"/>
      <w:szCs w:val="20"/>
    </w:rPr>
  </w:style>
  <w:style w:type="character" w:customStyle="1" w:styleId="6Char">
    <w:name w:val="标题 6 Char"/>
    <w:aliases w:val="PIM 6 Char,H6 Char,BOD 4 Char,h6 Char,Third Subheading Char,第五层条 Char,L6 Char,Legal Level 1. Char,Bullet list Char,l6 Char,hsm Char,submodule heading Char,DO NOT USE_h6 Char,正文六级标题 Char,标题 6(ALT+6) Char,heer6 Char,Level 1 Char,6 Char,标题6 Char"/>
    <w:basedOn w:val="a1"/>
    <w:link w:val="6"/>
    <w:rsid w:val="008A2CF3"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aliases w:val="PIM 7 Char,表名 Char,Legal Level 1.1. Char,不用 Char,ITT t7 Char,PA Appendix Major Char,H TIMES1 Char,1.标题 6 Char,letter list Char,正文七级标题 Char,L7 Char,（1） Char,Level 1.1 Char,7 Char,L1 Heading 7 Char,Appx 1 Char,条 5 Char,cnc Char,st Char,H7 Char"/>
    <w:basedOn w:val="a1"/>
    <w:link w:val="7"/>
    <w:rsid w:val="008A2CF3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aliases w:val="注意框体 Char,不用8 Char,Legal Level 1.1.1. Char,ITT t8 Char,PA Appendix Minor Char,正文八级标题 Char,（A） Char,h8 Char,Level 1.1.1 Char,L1 Heading 8 Char,ctp Char,Caption text (page-wide) Char,tt Char,Center Bold Char,Center Bold1 Char,Center Bold2 Char"/>
    <w:basedOn w:val="a1"/>
    <w:link w:val="8"/>
    <w:rsid w:val="008A2CF3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aliases w:val="PIM 9 Char,Appendix Char,未用 Char,标题 9 Char Char Char Char,不用9 Char,Legal Level 1.1.1.1. Char,ITT t9 Char,huh Char,App Heading Char,正文九级标题 Char,三级标题 Char,h9 Char,Level (a) Char,L1 Heading 9 Char,ctc Char,Caption text (column-wide) Char,H Char"/>
    <w:basedOn w:val="a1"/>
    <w:link w:val="9"/>
    <w:rsid w:val="008A2CF3"/>
    <w:rPr>
      <w:rFonts w:ascii="Arial" w:eastAsia="黑体" w:hAnsi="Arial" w:cs="Times New Roman"/>
      <w:szCs w:val="20"/>
    </w:rPr>
  </w:style>
  <w:style w:type="character" w:styleId="a6">
    <w:name w:val="Strong"/>
    <w:qFormat/>
    <w:rsid w:val="008A2CF3"/>
    <w:rPr>
      <w:rFonts w:ascii="Arial" w:eastAsia="黑体" w:hAnsi="Arial"/>
      <w:b/>
      <w:snapToGrid w:val="0"/>
      <w:sz w:val="21"/>
      <w:lang w:val="en-US" w:eastAsia="zh-CN"/>
    </w:rPr>
  </w:style>
  <w:style w:type="character" w:styleId="a7">
    <w:name w:val="Hyperlink"/>
    <w:rsid w:val="008A2CF3"/>
    <w:rPr>
      <w:rFonts w:ascii="Arial" w:eastAsia="黑体" w:hAnsi="Arial"/>
      <w:snapToGrid w:val="0"/>
      <w:color w:val="0000FF"/>
      <w:sz w:val="21"/>
      <w:u w:val="single"/>
      <w:lang w:val="en-US" w:eastAsia="zh-CN"/>
    </w:rPr>
  </w:style>
  <w:style w:type="character" w:customStyle="1" w:styleId="Char1">
    <w:name w:val="纯文本 Char"/>
    <w:aliases w:val="普通文字 Char Char2,普通文字 Char Char Char"/>
    <w:link w:val="a8"/>
    <w:rsid w:val="008A2CF3"/>
    <w:rPr>
      <w:rFonts w:ascii="宋体" w:eastAsia="宋体" w:hAnsi="Courier New"/>
      <w:snapToGrid w:val="0"/>
    </w:rPr>
  </w:style>
  <w:style w:type="character" w:styleId="a9">
    <w:name w:val="page number"/>
    <w:basedOn w:val="a1"/>
    <w:rsid w:val="008A2CF3"/>
    <w:rPr>
      <w:rFonts w:ascii="Arial" w:eastAsia="黑体" w:hAnsi="Arial"/>
      <w:snapToGrid w:val="0"/>
      <w:sz w:val="21"/>
      <w:lang w:val="en-US" w:eastAsia="zh-CN"/>
    </w:rPr>
  </w:style>
  <w:style w:type="character" w:styleId="aa">
    <w:name w:val="FollowedHyperlink"/>
    <w:rsid w:val="008A2CF3"/>
    <w:rPr>
      <w:rFonts w:ascii="Arial" w:eastAsia="黑体" w:hAnsi="Arial"/>
      <w:snapToGrid w:val="0"/>
      <w:color w:val="800080"/>
      <w:sz w:val="21"/>
      <w:u w:val="single"/>
      <w:lang w:val="en-US" w:eastAsia="zh-CN"/>
    </w:rPr>
  </w:style>
  <w:style w:type="character" w:styleId="ab">
    <w:name w:val="footnote reference"/>
    <w:rsid w:val="008A2CF3"/>
    <w:rPr>
      <w:rFonts w:ascii="Arial" w:eastAsia="黑体" w:hAnsi="Arial"/>
      <w:snapToGrid w:val="0"/>
      <w:sz w:val="21"/>
      <w:vertAlign w:val="superscript"/>
      <w:lang w:val="en-US" w:eastAsia="zh-CN"/>
    </w:rPr>
  </w:style>
  <w:style w:type="character" w:customStyle="1" w:styleId="DeltaViewInsertion">
    <w:name w:val="DeltaView Insertion"/>
    <w:rsid w:val="008A2CF3"/>
  </w:style>
  <w:style w:type="character" w:customStyle="1" w:styleId="Char2">
    <w:name w:val="文档正文 Char"/>
    <w:link w:val="ac"/>
    <w:rsid w:val="008A2CF3"/>
    <w:rPr>
      <w:rFonts w:ascii="宋体" w:eastAsia="宋体" w:hAnsi="Arial"/>
      <w:snapToGrid w:val="0"/>
      <w:sz w:val="24"/>
    </w:rPr>
  </w:style>
  <w:style w:type="paragraph" w:customStyle="1" w:styleId="ad">
    <w:name w:val="大标题"/>
    <w:basedOn w:val="a"/>
    <w:rsid w:val="008A2CF3"/>
    <w:pPr>
      <w:spacing w:line="360" w:lineRule="auto"/>
    </w:pPr>
    <w:rPr>
      <w:b/>
      <w:sz w:val="28"/>
    </w:rPr>
  </w:style>
  <w:style w:type="paragraph" w:customStyle="1" w:styleId="ae">
    <w:name w:val="编写建议"/>
    <w:basedOn w:val="a"/>
    <w:rsid w:val="008A2CF3"/>
    <w:pPr>
      <w:autoSpaceDE w:val="0"/>
      <w:autoSpaceDN w:val="0"/>
      <w:adjustRightInd w:val="0"/>
      <w:spacing w:line="360" w:lineRule="auto"/>
      <w:ind w:left="1134"/>
      <w:jc w:val="left"/>
    </w:pPr>
    <w:rPr>
      <w:i/>
      <w:color w:val="0000FF"/>
      <w:kern w:val="0"/>
    </w:rPr>
  </w:style>
  <w:style w:type="paragraph" w:customStyle="1" w:styleId="xl35">
    <w:name w:val="xl35"/>
    <w:basedOn w:val="a"/>
    <w:rsid w:val="008A2C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styleId="af">
    <w:name w:val="Normal (Web)"/>
    <w:basedOn w:val="a"/>
    <w:rsid w:val="008A2CF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10">
    <w:name w:val="样式1"/>
    <w:basedOn w:val="4"/>
    <w:rsid w:val="008A2CF3"/>
    <w:pPr>
      <w:tabs>
        <w:tab w:val="clear" w:pos="1996"/>
        <w:tab w:val="clear" w:pos="4516"/>
      </w:tabs>
      <w:adjustRightInd/>
      <w:spacing w:before="120" w:after="0"/>
      <w:ind w:left="0" w:firstLine="560"/>
      <w:textAlignment w:val="auto"/>
    </w:pPr>
    <w:rPr>
      <w:rFonts w:ascii="Arial" w:eastAsia="黑体" w:hAnsi="Arial"/>
      <w:spacing w:val="0"/>
      <w:kern w:val="2"/>
      <w:sz w:val="28"/>
    </w:rPr>
  </w:style>
  <w:style w:type="paragraph" w:customStyle="1" w:styleId="af0">
    <w:name w:val="段"/>
    <w:rsid w:val="008A2CF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1">
    <w:name w:val="表格"/>
    <w:basedOn w:val="a"/>
    <w:rsid w:val="008A2CF3"/>
    <w:pPr>
      <w:adjustRightInd w:val="0"/>
      <w:snapToGrid w:val="0"/>
      <w:jc w:val="center"/>
      <w:textAlignment w:val="baseline"/>
    </w:pPr>
    <w:rPr>
      <w:kern w:val="0"/>
      <w:sz w:val="24"/>
    </w:rPr>
  </w:style>
  <w:style w:type="paragraph" w:styleId="30">
    <w:name w:val="Body Text Indent 3"/>
    <w:basedOn w:val="a"/>
    <w:link w:val="3Char0"/>
    <w:rsid w:val="008A2CF3"/>
    <w:pPr>
      <w:adjustRightInd w:val="0"/>
      <w:spacing w:line="400" w:lineRule="atLeast"/>
      <w:ind w:firstLine="480"/>
      <w:textAlignment w:val="baseline"/>
    </w:pPr>
    <w:rPr>
      <w:rFonts w:ascii="宋体"/>
      <w:b/>
      <w:spacing w:val="20"/>
      <w:kern w:val="0"/>
      <w:sz w:val="24"/>
    </w:rPr>
  </w:style>
  <w:style w:type="character" w:customStyle="1" w:styleId="3Char0">
    <w:name w:val="正文文本缩进 3 Char"/>
    <w:basedOn w:val="a1"/>
    <w:link w:val="30"/>
    <w:rsid w:val="008A2CF3"/>
    <w:rPr>
      <w:rFonts w:ascii="宋体" w:eastAsia="宋体" w:hAnsi="Times New Roman" w:cs="Times New Roman"/>
      <w:b/>
      <w:spacing w:val="20"/>
      <w:kern w:val="0"/>
      <w:sz w:val="24"/>
      <w:szCs w:val="20"/>
    </w:rPr>
  </w:style>
  <w:style w:type="paragraph" w:customStyle="1" w:styleId="Char3">
    <w:name w:val="Char3"/>
    <w:next w:val="a"/>
    <w:rsid w:val="008A2CF3"/>
    <w:pPr>
      <w:keepNext/>
      <w:keepLines/>
      <w:tabs>
        <w:tab w:val="left" w:pos="3260"/>
        <w:tab w:val="num" w:pos="5780"/>
      </w:tabs>
      <w:spacing w:before="240" w:after="240"/>
      <w:ind w:left="5780" w:hanging="425"/>
      <w:outlineLvl w:val="7"/>
    </w:pPr>
    <w:rPr>
      <w:rFonts w:ascii="Arial" w:eastAsia="黑体" w:hAnsi="Arial" w:cs="Times New Roman"/>
      <w:snapToGrid w:val="0"/>
      <w:kern w:val="0"/>
      <w:szCs w:val="20"/>
    </w:rPr>
  </w:style>
  <w:style w:type="paragraph" w:customStyle="1" w:styleId="xl39">
    <w:name w:val="xl39"/>
    <w:basedOn w:val="a"/>
    <w:rsid w:val="008A2C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20">
    <w:name w:val="樣式2"/>
    <w:basedOn w:val="a"/>
    <w:rsid w:val="008A2CF3"/>
    <w:pPr>
      <w:tabs>
        <w:tab w:val="left" w:pos="1260"/>
      </w:tabs>
      <w:spacing w:line="324" w:lineRule="auto"/>
      <w:ind w:left="1208" w:hanging="308"/>
    </w:pPr>
    <w:rPr>
      <w:rFonts w:eastAsia="PMingLiU"/>
      <w:spacing w:val="20"/>
      <w:sz w:val="24"/>
      <w:lang w:eastAsia="zh-TW"/>
    </w:rPr>
  </w:style>
  <w:style w:type="paragraph" w:customStyle="1" w:styleId="Style2">
    <w:name w:val="Style2"/>
    <w:basedOn w:val="a"/>
    <w:rsid w:val="008A2CF3"/>
    <w:pPr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宋体"/>
      <w:spacing w:val="10"/>
      <w:kern w:val="0"/>
      <w:sz w:val="28"/>
    </w:rPr>
  </w:style>
  <w:style w:type="paragraph" w:customStyle="1" w:styleId="af2">
    <w:name w:val="项目符号"/>
    <w:basedOn w:val="a"/>
    <w:rsid w:val="008A2CF3"/>
    <w:pPr>
      <w:tabs>
        <w:tab w:val="left" w:pos="927"/>
      </w:tabs>
      <w:spacing w:line="300" w:lineRule="auto"/>
      <w:ind w:left="851" w:hanging="284"/>
    </w:pPr>
    <w:rPr>
      <w:sz w:val="24"/>
    </w:rPr>
  </w:style>
  <w:style w:type="paragraph" w:customStyle="1" w:styleId="Web">
    <w:name w:val="普通 (Web)"/>
    <w:basedOn w:val="a"/>
    <w:rsid w:val="008A2CF3"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  <w:style w:type="paragraph" w:customStyle="1" w:styleId="xl27">
    <w:name w:val="xl27"/>
    <w:basedOn w:val="a"/>
    <w:rsid w:val="008A2C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0"/>
    </w:rPr>
  </w:style>
  <w:style w:type="paragraph" w:styleId="af3">
    <w:name w:val="Block Text"/>
    <w:basedOn w:val="a"/>
    <w:rsid w:val="008A2CF3"/>
    <w:pPr>
      <w:adjustRightInd w:val="0"/>
      <w:spacing w:after="120" w:line="300" w:lineRule="auto"/>
      <w:ind w:leftChars="700" w:left="1440" w:rightChars="700" w:right="700" w:firstLineChars="200" w:firstLine="200"/>
      <w:textAlignment w:val="baseline"/>
    </w:pPr>
    <w:rPr>
      <w:sz w:val="24"/>
    </w:rPr>
  </w:style>
  <w:style w:type="paragraph" w:styleId="a0">
    <w:name w:val="Normal Indent"/>
    <w:aliases w:val="表正文,正文非缩进,特点,段1,四号,ind:txt,正文（段落）,ALT+Z,ALT+Z Char Char Char,ALT+Z Char,ALT+Z Char Char Char Char Char Char Char Char Char Char Char Char Char Char,正文（首行缩进两字） Char,正文非缩进 Char Char,正文不缩进,特点标题,正文（段落文字）,Justified,plain paragraph,pp,Block text,t,te"/>
    <w:basedOn w:val="a"/>
    <w:link w:val="Char4"/>
    <w:rsid w:val="008A2CF3"/>
    <w:pPr>
      <w:ind w:firstLine="420"/>
    </w:pPr>
    <w:rPr>
      <w:rFonts w:ascii="Arial" w:hAnsi="Arial"/>
      <w:snapToGrid w:val="0"/>
    </w:rPr>
  </w:style>
  <w:style w:type="paragraph" w:styleId="af4">
    <w:name w:val="Body Text"/>
    <w:basedOn w:val="a"/>
    <w:link w:val="Char5"/>
    <w:rsid w:val="008A2CF3"/>
    <w:rPr>
      <w:sz w:val="24"/>
    </w:rPr>
  </w:style>
  <w:style w:type="character" w:customStyle="1" w:styleId="Char5">
    <w:name w:val="正文文本 Char"/>
    <w:basedOn w:val="a1"/>
    <w:link w:val="af4"/>
    <w:rsid w:val="008A2CF3"/>
    <w:rPr>
      <w:rFonts w:ascii="Times New Roman" w:eastAsia="宋体" w:hAnsi="Times New Roman" w:cs="Times New Roman"/>
      <w:sz w:val="24"/>
      <w:szCs w:val="20"/>
    </w:rPr>
  </w:style>
  <w:style w:type="paragraph" w:customStyle="1" w:styleId="af5">
    <w:name w:val="图编号"/>
    <w:basedOn w:val="a"/>
    <w:rsid w:val="008A2CF3"/>
    <w:pPr>
      <w:tabs>
        <w:tab w:val="left" w:pos="360"/>
      </w:tabs>
      <w:spacing w:line="360" w:lineRule="auto"/>
      <w:ind w:firstLine="480"/>
      <w:jc w:val="center"/>
    </w:pPr>
    <w:rPr>
      <w:sz w:val="24"/>
    </w:rPr>
  </w:style>
  <w:style w:type="paragraph" w:styleId="21">
    <w:name w:val="Body Text Indent 2"/>
    <w:basedOn w:val="a"/>
    <w:link w:val="2Char0"/>
    <w:rsid w:val="008A2CF3"/>
    <w:pPr>
      <w:adjustRightInd w:val="0"/>
      <w:spacing w:line="312" w:lineRule="atLeast"/>
      <w:ind w:left="616"/>
      <w:textAlignment w:val="baseline"/>
    </w:pPr>
    <w:rPr>
      <w:spacing w:val="5"/>
      <w:kern w:val="0"/>
      <w:sz w:val="24"/>
    </w:rPr>
  </w:style>
  <w:style w:type="character" w:customStyle="1" w:styleId="2Char0">
    <w:name w:val="正文文本缩进 2 Char"/>
    <w:basedOn w:val="a1"/>
    <w:link w:val="21"/>
    <w:rsid w:val="008A2CF3"/>
    <w:rPr>
      <w:rFonts w:ascii="Times New Roman" w:eastAsia="宋体" w:hAnsi="Times New Roman" w:cs="Times New Roman"/>
      <w:spacing w:val="5"/>
      <w:kern w:val="0"/>
      <w:sz w:val="24"/>
      <w:szCs w:val="20"/>
    </w:rPr>
  </w:style>
  <w:style w:type="paragraph" w:customStyle="1" w:styleId="af6">
    <w:name w:val="样式"/>
    <w:basedOn w:val="a"/>
    <w:rsid w:val="008A2CF3"/>
    <w:pPr>
      <w:tabs>
        <w:tab w:val="left" w:pos="567"/>
        <w:tab w:val="left" w:pos="720"/>
      </w:tabs>
      <w:snapToGrid w:val="0"/>
      <w:spacing w:line="460" w:lineRule="atLeast"/>
    </w:pPr>
    <w:rPr>
      <w:rFonts w:ascii="Arial" w:hAnsi="Arial"/>
      <w:spacing w:val="6"/>
      <w:sz w:val="24"/>
    </w:rPr>
  </w:style>
  <w:style w:type="paragraph" w:customStyle="1" w:styleId="af7">
    <w:name w:val="表格目录"/>
    <w:basedOn w:val="11"/>
    <w:next w:val="a0"/>
    <w:rsid w:val="008A2CF3"/>
    <w:pPr>
      <w:spacing w:line="360" w:lineRule="auto"/>
      <w:jc w:val="center"/>
    </w:pPr>
    <w:rPr>
      <w:rFonts w:eastAsia="黑体"/>
      <w:sz w:val="28"/>
    </w:rPr>
  </w:style>
  <w:style w:type="paragraph" w:customStyle="1" w:styleId="af8">
    <w:name w:val="分类正文"/>
    <w:basedOn w:val="a"/>
    <w:rsid w:val="008A2CF3"/>
    <w:pPr>
      <w:tabs>
        <w:tab w:val="left" w:pos="905"/>
      </w:tabs>
      <w:spacing w:afterLines="50" w:line="288" w:lineRule="auto"/>
      <w:ind w:left="879" w:hanging="399"/>
    </w:pPr>
    <w:rPr>
      <w:rFonts w:ascii="Tahoma" w:hAnsi="Tahoma"/>
      <w:sz w:val="24"/>
    </w:rPr>
  </w:style>
  <w:style w:type="paragraph" w:customStyle="1" w:styleId="af9">
    <w:name w:val="题头内容"/>
    <w:basedOn w:val="a"/>
    <w:rsid w:val="008A2CF3"/>
    <w:pPr>
      <w:adjustRightInd w:val="0"/>
      <w:spacing w:before="120" w:after="120" w:line="312" w:lineRule="atLeast"/>
      <w:ind w:right="879" w:firstLine="839"/>
      <w:jc w:val="center"/>
      <w:textAlignment w:val="baseline"/>
    </w:pPr>
    <w:rPr>
      <w:rFonts w:ascii="黑体" w:eastAsia="黑体"/>
      <w:kern w:val="0"/>
      <w:sz w:val="32"/>
    </w:rPr>
  </w:style>
  <w:style w:type="paragraph" w:customStyle="1" w:styleId="Char20">
    <w:name w:val="Char2"/>
    <w:next w:val="a"/>
    <w:rsid w:val="008A2CF3"/>
    <w:pPr>
      <w:keepNext/>
      <w:keepLines/>
      <w:tabs>
        <w:tab w:val="left" w:pos="3260"/>
        <w:tab w:val="num" w:pos="5780"/>
      </w:tabs>
      <w:spacing w:before="240" w:after="240"/>
      <w:ind w:left="5780" w:hanging="425"/>
      <w:outlineLvl w:val="7"/>
    </w:pPr>
    <w:rPr>
      <w:rFonts w:ascii="Arial" w:eastAsia="黑体" w:hAnsi="Arial" w:cs="Times New Roman"/>
      <w:snapToGrid w:val="0"/>
      <w:kern w:val="0"/>
      <w:szCs w:val="20"/>
    </w:rPr>
  </w:style>
  <w:style w:type="paragraph" w:customStyle="1" w:styleId="2H2sect12H21sect121H22sect122H211sect1211">
    <w:name w:val="样式 标题 2H2sect 1.2H21sect 1.21H22sect 1.22H211sect 1.211..."/>
    <w:basedOn w:val="3"/>
    <w:rsid w:val="008A2CF3"/>
    <w:pPr>
      <w:numPr>
        <w:ilvl w:val="0"/>
        <w:numId w:val="0"/>
      </w:numPr>
      <w:tabs>
        <w:tab w:val="left" w:pos="709"/>
      </w:tabs>
      <w:spacing w:before="100" w:after="100" w:line="240" w:lineRule="auto"/>
      <w:ind w:left="709" w:right="210" w:hanging="709"/>
    </w:pPr>
    <w:rPr>
      <w:rFonts w:ascii="Times New Roman" w:eastAsia="仿宋_GB2312"/>
      <w:spacing w:val="0"/>
      <w:sz w:val="30"/>
    </w:rPr>
  </w:style>
  <w:style w:type="paragraph" w:customStyle="1" w:styleId="afa">
    <w:name w:val="表格文字"/>
    <w:basedOn w:val="a"/>
    <w:rsid w:val="008A2CF3"/>
    <w:pPr>
      <w:autoSpaceDE w:val="0"/>
      <w:autoSpaceDN w:val="0"/>
      <w:adjustRightInd w:val="0"/>
      <w:jc w:val="center"/>
    </w:pPr>
    <w:rPr>
      <w:kern w:val="0"/>
    </w:rPr>
  </w:style>
  <w:style w:type="paragraph" w:customStyle="1" w:styleId="afb">
    <w:name w:val="表格正文"/>
    <w:basedOn w:val="a"/>
    <w:rsid w:val="008A2CF3"/>
    <w:pPr>
      <w:adjustRightInd w:val="0"/>
      <w:snapToGrid w:val="0"/>
      <w:spacing w:before="60" w:after="60"/>
      <w:jc w:val="center"/>
      <w:textAlignment w:val="baseline"/>
    </w:pPr>
    <w:rPr>
      <w:kern w:val="0"/>
      <w:sz w:val="24"/>
    </w:rPr>
  </w:style>
  <w:style w:type="paragraph" w:styleId="afc">
    <w:name w:val="Body Text Indent"/>
    <w:basedOn w:val="a"/>
    <w:link w:val="Char6"/>
    <w:rsid w:val="008A2CF3"/>
    <w:pPr>
      <w:spacing w:before="240" w:line="400" w:lineRule="exact"/>
      <w:ind w:firstLine="505"/>
    </w:pPr>
    <w:rPr>
      <w:rFonts w:ascii="宋体"/>
      <w:sz w:val="24"/>
    </w:rPr>
  </w:style>
  <w:style w:type="character" w:customStyle="1" w:styleId="Char6">
    <w:name w:val="正文文本缩进 Char"/>
    <w:basedOn w:val="a1"/>
    <w:link w:val="afc"/>
    <w:rsid w:val="008A2CF3"/>
    <w:rPr>
      <w:rFonts w:ascii="宋体" w:eastAsia="宋体" w:hAnsi="Times New Roman" w:cs="Times New Roman"/>
      <w:sz w:val="24"/>
      <w:szCs w:val="20"/>
    </w:rPr>
  </w:style>
  <w:style w:type="paragraph" w:customStyle="1" w:styleId="22">
    <w:name w:val="样式 标题 2 + (符号) 宋体"/>
    <w:basedOn w:val="2"/>
    <w:rsid w:val="008A2CF3"/>
    <w:pPr>
      <w:numPr>
        <w:ilvl w:val="0"/>
        <w:numId w:val="0"/>
      </w:numPr>
      <w:autoSpaceDE w:val="0"/>
      <w:autoSpaceDN w:val="0"/>
      <w:spacing w:before="100" w:after="100" w:line="360" w:lineRule="auto"/>
      <w:jc w:val="left"/>
    </w:pPr>
    <w:rPr>
      <w:rFonts w:hAnsi="宋体"/>
      <w:b/>
      <w:spacing w:val="0"/>
      <w:kern w:val="2"/>
    </w:rPr>
  </w:style>
  <w:style w:type="paragraph" w:customStyle="1" w:styleId="31">
    <w:name w:val="樣式3"/>
    <w:basedOn w:val="20"/>
    <w:rsid w:val="008A2CF3"/>
    <w:pPr>
      <w:tabs>
        <w:tab w:val="clear" w:pos="1260"/>
        <w:tab w:val="left" w:pos="1800"/>
      </w:tabs>
      <w:ind w:left="1800" w:hanging="488"/>
    </w:pPr>
  </w:style>
  <w:style w:type="paragraph" w:customStyle="1" w:styleId="40">
    <w:name w:val="标题4"/>
    <w:basedOn w:val="4"/>
    <w:next w:val="4"/>
    <w:rsid w:val="008A2CF3"/>
    <w:pPr>
      <w:tabs>
        <w:tab w:val="clear" w:pos="1996"/>
        <w:tab w:val="clear" w:pos="4516"/>
      </w:tabs>
      <w:autoSpaceDE w:val="0"/>
      <w:autoSpaceDN w:val="0"/>
      <w:spacing w:before="280" w:after="290" w:line="240" w:lineRule="auto"/>
      <w:ind w:left="0" w:firstLine="0"/>
      <w:textAlignment w:val="bottom"/>
    </w:pPr>
    <w:rPr>
      <w:rFonts w:ascii="Arial" w:hAnsi="Arial"/>
      <w:color w:val="000000"/>
      <w:spacing w:val="0"/>
      <w:sz w:val="30"/>
    </w:rPr>
  </w:style>
  <w:style w:type="paragraph" w:customStyle="1" w:styleId="32">
    <w:name w:val="样式 目录 3"/>
    <w:basedOn w:val="33"/>
    <w:rsid w:val="008A2CF3"/>
    <w:pPr>
      <w:widowControl/>
      <w:tabs>
        <w:tab w:val="clear" w:pos="8295"/>
        <w:tab w:val="right" w:leader="dot" w:pos="8931"/>
      </w:tabs>
      <w:spacing w:line="300" w:lineRule="auto"/>
      <w:ind w:left="0" w:firstLineChars="100" w:firstLine="100"/>
      <w:jc w:val="left"/>
    </w:pPr>
    <w:rPr>
      <w:rFonts w:eastAsia="黑体"/>
      <w:smallCaps/>
      <w:kern w:val="0"/>
      <w:sz w:val="24"/>
    </w:rPr>
  </w:style>
  <w:style w:type="paragraph" w:styleId="11">
    <w:name w:val="toc 1"/>
    <w:basedOn w:val="a"/>
    <w:next w:val="a"/>
    <w:rsid w:val="008A2CF3"/>
    <w:pPr>
      <w:tabs>
        <w:tab w:val="right" w:leader="dot" w:pos="8190"/>
      </w:tabs>
      <w:spacing w:line="500" w:lineRule="exact"/>
    </w:pPr>
    <w:rPr>
      <w:b/>
      <w:sz w:val="30"/>
    </w:rPr>
  </w:style>
  <w:style w:type="paragraph" w:customStyle="1" w:styleId="afd">
    <w:name w:val="图内文字"/>
    <w:basedOn w:val="a"/>
    <w:rsid w:val="008A2CF3"/>
    <w:pPr>
      <w:tabs>
        <w:tab w:val="right" w:pos="-2120"/>
      </w:tabs>
      <w:snapToGrid w:val="0"/>
      <w:spacing w:line="360" w:lineRule="auto"/>
    </w:pPr>
    <w:rPr>
      <w:rFonts w:ascii="Arial" w:hAnsi="Arial"/>
      <w:spacing w:val="6"/>
    </w:rPr>
  </w:style>
  <w:style w:type="paragraph" w:customStyle="1" w:styleId="font7">
    <w:name w:val="font7"/>
    <w:basedOn w:val="a"/>
    <w:rsid w:val="008A2CF3"/>
    <w:pPr>
      <w:widowControl/>
      <w:spacing w:before="100" w:beforeAutospacing="1" w:after="100" w:afterAutospacing="1"/>
      <w:jc w:val="left"/>
    </w:pPr>
    <w:rPr>
      <w:rFonts w:eastAsia="Arial Unicode MS"/>
      <w:b/>
      <w:kern w:val="0"/>
      <w:sz w:val="20"/>
    </w:rPr>
  </w:style>
  <w:style w:type="paragraph" w:customStyle="1" w:styleId="afe">
    <w:name w:val="正文(首行缩进）"/>
    <w:basedOn w:val="a"/>
    <w:rsid w:val="008A2CF3"/>
    <w:pPr>
      <w:adjustRightInd w:val="0"/>
      <w:snapToGrid w:val="0"/>
      <w:spacing w:line="300" w:lineRule="auto"/>
      <w:ind w:firstLineChars="200" w:firstLine="525"/>
      <w:textAlignment w:val="baseline"/>
    </w:pPr>
    <w:rPr>
      <w:w w:val="110"/>
      <w:kern w:val="0"/>
      <w:sz w:val="24"/>
    </w:rPr>
  </w:style>
  <w:style w:type="paragraph" w:styleId="aff">
    <w:name w:val="Date"/>
    <w:basedOn w:val="a"/>
    <w:next w:val="a"/>
    <w:link w:val="Char7"/>
    <w:rsid w:val="008A2CF3"/>
    <w:pPr>
      <w:adjustRightInd w:val="0"/>
      <w:spacing w:line="312" w:lineRule="atLeast"/>
      <w:jc w:val="right"/>
      <w:textAlignment w:val="baseline"/>
    </w:pPr>
    <w:rPr>
      <w:b/>
      <w:kern w:val="0"/>
      <w:sz w:val="32"/>
    </w:rPr>
  </w:style>
  <w:style w:type="character" w:customStyle="1" w:styleId="Char7">
    <w:name w:val="日期 Char"/>
    <w:basedOn w:val="a1"/>
    <w:link w:val="aff"/>
    <w:rsid w:val="008A2CF3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41">
    <w:name w:val="toc 4"/>
    <w:basedOn w:val="a"/>
    <w:next w:val="a"/>
    <w:rsid w:val="008A2CF3"/>
    <w:pPr>
      <w:ind w:left="1260"/>
    </w:pPr>
  </w:style>
  <w:style w:type="paragraph" w:customStyle="1" w:styleId="xl33">
    <w:name w:val="xl33"/>
    <w:basedOn w:val="a"/>
    <w:rsid w:val="008A2CF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font6">
    <w:name w:val="font6"/>
    <w:basedOn w:val="a"/>
    <w:rsid w:val="008A2CF3"/>
    <w:pPr>
      <w:widowControl/>
      <w:spacing w:before="100" w:beforeAutospacing="1" w:after="100" w:afterAutospacing="1"/>
      <w:jc w:val="left"/>
    </w:pPr>
    <w:rPr>
      <w:rFonts w:ascii="宋体" w:hAnsi="宋体" w:hint="eastAsia"/>
      <w:b/>
      <w:kern w:val="0"/>
      <w:sz w:val="20"/>
    </w:rPr>
  </w:style>
  <w:style w:type="paragraph" w:customStyle="1" w:styleId="xl30">
    <w:name w:val="xl30"/>
    <w:basedOn w:val="a"/>
    <w:rsid w:val="008A2C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kern w:val="0"/>
      <w:sz w:val="20"/>
    </w:rPr>
  </w:style>
  <w:style w:type="paragraph" w:styleId="aff0">
    <w:name w:val="caption"/>
    <w:basedOn w:val="a"/>
    <w:next w:val="a"/>
    <w:qFormat/>
    <w:rsid w:val="008A2CF3"/>
    <w:pPr>
      <w:spacing w:before="152" w:after="160"/>
    </w:pPr>
    <w:rPr>
      <w:rFonts w:ascii="Arial" w:eastAsia="黑体" w:hAnsi="Arial"/>
    </w:rPr>
  </w:style>
  <w:style w:type="paragraph" w:customStyle="1" w:styleId="23">
    <w:name w:val="样式 目录  2"/>
    <w:basedOn w:val="24"/>
    <w:rsid w:val="008A2CF3"/>
    <w:pPr>
      <w:widowControl/>
      <w:tabs>
        <w:tab w:val="clear" w:pos="8295"/>
        <w:tab w:val="right" w:leader="dot" w:pos="8931"/>
      </w:tabs>
      <w:spacing w:line="300" w:lineRule="auto"/>
      <w:ind w:left="0"/>
      <w:jc w:val="left"/>
    </w:pPr>
    <w:rPr>
      <w:rFonts w:eastAsia="黑体"/>
      <w:smallCaps/>
      <w:kern w:val="0"/>
      <w:sz w:val="24"/>
    </w:rPr>
  </w:style>
  <w:style w:type="paragraph" w:customStyle="1" w:styleId="aff1">
    <w:name w:val="表格内容"/>
    <w:basedOn w:val="a"/>
    <w:rsid w:val="008A2CF3"/>
    <w:pPr>
      <w:adjustRightInd w:val="0"/>
      <w:snapToGrid w:val="0"/>
      <w:jc w:val="center"/>
      <w:textAlignment w:val="baseline"/>
    </w:pPr>
    <w:rPr>
      <w:kern w:val="0"/>
    </w:rPr>
  </w:style>
  <w:style w:type="paragraph" w:customStyle="1" w:styleId="List2">
    <w:name w:val="List2"/>
    <w:basedOn w:val="a"/>
    <w:rsid w:val="008A2CF3"/>
    <w:pPr>
      <w:tabs>
        <w:tab w:val="left" w:pos="643"/>
      </w:tabs>
      <w:spacing w:line="360" w:lineRule="auto"/>
      <w:ind w:left="643" w:hanging="360"/>
    </w:pPr>
    <w:rPr>
      <w:sz w:val="24"/>
    </w:rPr>
  </w:style>
  <w:style w:type="paragraph" w:customStyle="1" w:styleId="aff2">
    <w:name w:val="表格标题(居中)"/>
    <w:basedOn w:val="a"/>
    <w:rsid w:val="008A2CF3"/>
    <w:pPr>
      <w:snapToGrid w:val="0"/>
      <w:spacing w:line="300" w:lineRule="auto"/>
      <w:jc w:val="center"/>
    </w:pPr>
    <w:rPr>
      <w:rFonts w:eastAsia="黑体"/>
      <w:sz w:val="24"/>
    </w:rPr>
  </w:style>
  <w:style w:type="paragraph" w:styleId="60">
    <w:name w:val="toc 6"/>
    <w:basedOn w:val="a"/>
    <w:next w:val="a"/>
    <w:rsid w:val="008A2CF3"/>
    <w:pPr>
      <w:ind w:left="2100"/>
    </w:pPr>
  </w:style>
  <w:style w:type="paragraph" w:customStyle="1" w:styleId="font0">
    <w:name w:val="font0"/>
    <w:basedOn w:val="a"/>
    <w:rsid w:val="008A2CF3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xl25">
    <w:name w:val="xl25"/>
    <w:basedOn w:val="a"/>
    <w:rsid w:val="008A2C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0"/>
    </w:rPr>
  </w:style>
  <w:style w:type="paragraph" w:styleId="34">
    <w:name w:val="Body Text 3"/>
    <w:basedOn w:val="a"/>
    <w:link w:val="3Char1"/>
    <w:rsid w:val="008A2CF3"/>
    <w:pPr>
      <w:jc w:val="center"/>
    </w:pPr>
  </w:style>
  <w:style w:type="character" w:customStyle="1" w:styleId="3Char1">
    <w:name w:val="正文文本 3 Char"/>
    <w:basedOn w:val="a1"/>
    <w:link w:val="34"/>
    <w:rsid w:val="008A2CF3"/>
    <w:rPr>
      <w:rFonts w:ascii="Times New Roman" w:eastAsia="宋体" w:hAnsi="Times New Roman" w:cs="Times New Roman"/>
      <w:szCs w:val="20"/>
    </w:rPr>
  </w:style>
  <w:style w:type="paragraph" w:styleId="70">
    <w:name w:val="toc 7"/>
    <w:basedOn w:val="a"/>
    <w:next w:val="a"/>
    <w:rsid w:val="008A2CF3"/>
    <w:pPr>
      <w:ind w:left="2520"/>
    </w:pPr>
  </w:style>
  <w:style w:type="paragraph" w:customStyle="1" w:styleId="aff3">
    <w:name w:val="图号"/>
    <w:basedOn w:val="a"/>
    <w:rsid w:val="008A2CF3"/>
    <w:pPr>
      <w:tabs>
        <w:tab w:val="left" w:pos="3260"/>
        <w:tab w:val="num" w:pos="5780"/>
      </w:tabs>
      <w:autoSpaceDE w:val="0"/>
      <w:autoSpaceDN w:val="0"/>
      <w:adjustRightInd w:val="0"/>
      <w:spacing w:before="105" w:line="360" w:lineRule="auto"/>
      <w:ind w:left="5780" w:hanging="425"/>
      <w:jc w:val="center"/>
    </w:pPr>
    <w:rPr>
      <w:rFonts w:ascii="Arial" w:hAnsi="Arial"/>
      <w:kern w:val="0"/>
    </w:rPr>
  </w:style>
  <w:style w:type="paragraph" w:styleId="35">
    <w:name w:val="List Bullet 3"/>
    <w:basedOn w:val="a"/>
    <w:rsid w:val="008A2CF3"/>
    <w:pPr>
      <w:tabs>
        <w:tab w:val="left" w:pos="735"/>
      </w:tabs>
      <w:ind w:left="735" w:hanging="735"/>
    </w:pPr>
  </w:style>
  <w:style w:type="paragraph" w:customStyle="1" w:styleId="ac">
    <w:name w:val="文档正文"/>
    <w:basedOn w:val="a"/>
    <w:link w:val="Char2"/>
    <w:rsid w:val="008A2CF3"/>
    <w:pPr>
      <w:adjustRightInd w:val="0"/>
      <w:spacing w:line="480" w:lineRule="atLeast"/>
      <w:ind w:firstLine="567"/>
      <w:textAlignment w:val="baseline"/>
    </w:pPr>
    <w:rPr>
      <w:rFonts w:ascii="宋体" w:hAnsi="Arial" w:cstheme="minorBidi"/>
      <w:snapToGrid w:val="0"/>
      <w:sz w:val="24"/>
      <w:szCs w:val="22"/>
    </w:rPr>
  </w:style>
  <w:style w:type="paragraph" w:customStyle="1" w:styleId="aff4">
    <w:name w:val="正文櫀圠缩徾"/>
    <w:rsid w:val="008A2CF3"/>
    <w:pPr>
      <w:spacing w:before="100" w:beforeAutospacing="1" w:after="100" w:afterAutospacing="1"/>
      <w:ind w:firstLineChars="200" w:firstLine="200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12">
    <w:name w:val="正文1"/>
    <w:basedOn w:val="a"/>
    <w:rsid w:val="008A2CF3"/>
    <w:pPr>
      <w:adjustRightInd w:val="0"/>
      <w:spacing w:line="312" w:lineRule="atLeast"/>
      <w:textAlignment w:val="baseline"/>
    </w:pPr>
    <w:rPr>
      <w:rFonts w:ascii="楷体_GB2312" w:eastAsia="楷体_GB2312"/>
      <w:kern w:val="0"/>
      <w:sz w:val="24"/>
    </w:rPr>
  </w:style>
  <w:style w:type="paragraph" w:styleId="24">
    <w:name w:val="toc 2"/>
    <w:basedOn w:val="a"/>
    <w:next w:val="a"/>
    <w:rsid w:val="008A2CF3"/>
    <w:pPr>
      <w:tabs>
        <w:tab w:val="right" w:leader="dot" w:pos="8295"/>
      </w:tabs>
      <w:spacing w:line="500" w:lineRule="exact"/>
      <w:ind w:left="420"/>
    </w:pPr>
    <w:rPr>
      <w:sz w:val="30"/>
    </w:rPr>
  </w:style>
  <w:style w:type="paragraph" w:customStyle="1" w:styleId="para">
    <w:name w:val="para"/>
    <w:basedOn w:val="a"/>
    <w:rsid w:val="008A2CF3"/>
    <w:pPr>
      <w:widowControl/>
      <w:spacing w:before="80" w:after="80" w:line="264" w:lineRule="auto"/>
      <w:ind w:left="1134"/>
    </w:pPr>
    <w:rPr>
      <w:rFonts w:ascii="宋体" w:hAnsi="宋体"/>
      <w:spacing w:val="2"/>
      <w:kern w:val="0"/>
      <w:sz w:val="24"/>
    </w:rPr>
  </w:style>
  <w:style w:type="paragraph" w:customStyle="1" w:styleId="xl28">
    <w:name w:val="xl28"/>
    <w:basedOn w:val="a"/>
    <w:rsid w:val="008A2C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0"/>
    </w:rPr>
  </w:style>
  <w:style w:type="paragraph" w:customStyle="1" w:styleId="36">
    <w:name w:val="表格3（四）"/>
    <w:basedOn w:val="13"/>
    <w:next w:val="a"/>
    <w:rsid w:val="008A2CF3"/>
  </w:style>
  <w:style w:type="paragraph" w:customStyle="1" w:styleId="tabletext">
    <w:name w:val="tabletext"/>
    <w:basedOn w:val="a"/>
    <w:rsid w:val="008A2CF3"/>
    <w:pPr>
      <w:widowControl/>
      <w:spacing w:before="100" w:beforeAutospacing="1" w:after="100" w:afterAutospacing="1" w:line="240" w:lineRule="atLeast"/>
      <w:jc w:val="left"/>
    </w:pPr>
    <w:rPr>
      <w:rFonts w:ascii="宋体" w:hAnsi="宋体"/>
      <w:kern w:val="0"/>
      <w:sz w:val="18"/>
    </w:rPr>
  </w:style>
  <w:style w:type="paragraph" w:customStyle="1" w:styleId="font8">
    <w:name w:val="font8"/>
    <w:basedOn w:val="a"/>
    <w:rsid w:val="008A2CF3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</w:rPr>
  </w:style>
  <w:style w:type="paragraph" w:customStyle="1" w:styleId="aff5">
    <w:name w:val="封面落款"/>
    <w:basedOn w:val="a"/>
    <w:rsid w:val="008A2CF3"/>
    <w:pPr>
      <w:adjustRightInd w:val="0"/>
      <w:spacing w:line="300" w:lineRule="auto"/>
      <w:jc w:val="center"/>
      <w:textAlignment w:val="baseline"/>
    </w:pPr>
    <w:rPr>
      <w:spacing w:val="10"/>
      <w:kern w:val="0"/>
      <w:sz w:val="30"/>
    </w:rPr>
  </w:style>
  <w:style w:type="paragraph" w:customStyle="1" w:styleId="Formatvorlage1">
    <w:name w:val="Formatvorlage1"/>
    <w:basedOn w:val="a"/>
    <w:rsid w:val="008A2CF3"/>
    <w:pPr>
      <w:widowControl/>
      <w:jc w:val="left"/>
    </w:pPr>
    <w:rPr>
      <w:rFonts w:ascii="Arial" w:eastAsia="PMingLiU" w:hAnsi="Arial"/>
      <w:kern w:val="0"/>
      <w:sz w:val="22"/>
      <w:lang w:eastAsia="de-DE"/>
    </w:rPr>
  </w:style>
  <w:style w:type="paragraph" w:styleId="50">
    <w:name w:val="toc 5"/>
    <w:basedOn w:val="a"/>
    <w:next w:val="a"/>
    <w:rsid w:val="008A2CF3"/>
    <w:pPr>
      <w:ind w:left="1680"/>
    </w:pPr>
  </w:style>
  <w:style w:type="paragraph" w:customStyle="1" w:styleId="tableheading">
    <w:name w:val="tableheading"/>
    <w:basedOn w:val="a"/>
    <w:rsid w:val="008A2CF3"/>
    <w:pPr>
      <w:widowControl/>
      <w:spacing w:before="100" w:beforeAutospacing="1" w:after="100" w:afterAutospacing="1" w:line="240" w:lineRule="atLeast"/>
      <w:jc w:val="left"/>
    </w:pPr>
    <w:rPr>
      <w:rFonts w:ascii="宋体" w:hAnsi="宋体"/>
      <w:kern w:val="0"/>
      <w:sz w:val="18"/>
    </w:rPr>
  </w:style>
  <w:style w:type="paragraph" w:customStyle="1" w:styleId="xl34">
    <w:name w:val="xl34"/>
    <w:basedOn w:val="a"/>
    <w:rsid w:val="008A2C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aff6">
    <w:name w:val="插图说明"/>
    <w:basedOn w:val="a"/>
    <w:rsid w:val="008A2CF3"/>
    <w:pPr>
      <w:adjustRightInd w:val="0"/>
      <w:spacing w:line="300" w:lineRule="auto"/>
      <w:jc w:val="center"/>
      <w:textAlignment w:val="baseline"/>
    </w:pPr>
    <w:rPr>
      <w:rFonts w:eastAsia="黑体"/>
      <w:kern w:val="0"/>
      <w:sz w:val="24"/>
    </w:rPr>
  </w:style>
  <w:style w:type="paragraph" w:customStyle="1" w:styleId="aff7">
    <w:name w:val="表"/>
    <w:basedOn w:val="a"/>
    <w:rsid w:val="008A2CF3"/>
    <w:pPr>
      <w:jc w:val="center"/>
    </w:pPr>
  </w:style>
  <w:style w:type="paragraph" w:customStyle="1" w:styleId="14">
    <w:name w:val="样式 目录  1"/>
    <w:basedOn w:val="32"/>
    <w:rsid w:val="008A2CF3"/>
    <w:pPr>
      <w:ind w:firstLineChars="0" w:firstLine="0"/>
    </w:pPr>
    <w:rPr>
      <w:sz w:val="28"/>
    </w:rPr>
  </w:style>
  <w:style w:type="paragraph" w:styleId="37">
    <w:name w:val="List 3"/>
    <w:basedOn w:val="a"/>
    <w:rsid w:val="008A2CF3"/>
    <w:pPr>
      <w:ind w:leftChars="400" w:left="100" w:hangingChars="200" w:hanging="200"/>
    </w:pPr>
  </w:style>
  <w:style w:type="paragraph" w:customStyle="1" w:styleId="aff8">
    <w:name w:val="表格(五号)"/>
    <w:basedOn w:val="a"/>
    <w:rsid w:val="008A2CF3"/>
    <w:pPr>
      <w:adjustRightInd w:val="0"/>
      <w:snapToGrid w:val="0"/>
      <w:spacing w:before="60" w:after="60"/>
      <w:ind w:left="11"/>
      <w:jc w:val="center"/>
    </w:pPr>
    <w:rPr>
      <w:kern w:val="0"/>
    </w:rPr>
  </w:style>
  <w:style w:type="paragraph" w:customStyle="1" w:styleId="xl41">
    <w:name w:val="xl41"/>
    <w:basedOn w:val="a"/>
    <w:rsid w:val="008A2CF3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ff9">
    <w:name w:val="封面标题"/>
    <w:rsid w:val="008A2CF3"/>
    <w:pPr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0"/>
      <w:sz w:val="44"/>
      <w:szCs w:val="20"/>
    </w:rPr>
  </w:style>
  <w:style w:type="paragraph" w:customStyle="1" w:styleId="affa">
    <w:name w:val="图名"/>
    <w:next w:val="a"/>
    <w:rsid w:val="008A2CF3"/>
    <w:pPr>
      <w:adjustRightInd w:val="0"/>
      <w:spacing w:before="120" w:after="120"/>
      <w:jc w:val="center"/>
    </w:pPr>
    <w:rPr>
      <w:rFonts w:ascii="Times New Roman" w:eastAsia="黑体" w:hAnsi="Times New Roman" w:cs="Times New Roman"/>
      <w:b/>
      <w:kern w:val="0"/>
      <w:szCs w:val="20"/>
    </w:rPr>
  </w:style>
  <w:style w:type="paragraph" w:styleId="affb">
    <w:name w:val="footnote text"/>
    <w:basedOn w:val="a"/>
    <w:link w:val="Char8"/>
    <w:rsid w:val="008A2CF3"/>
    <w:pPr>
      <w:snapToGrid w:val="0"/>
      <w:jc w:val="left"/>
    </w:pPr>
    <w:rPr>
      <w:sz w:val="18"/>
    </w:rPr>
  </w:style>
  <w:style w:type="character" w:customStyle="1" w:styleId="Char8">
    <w:name w:val="脚注文本 Char"/>
    <w:basedOn w:val="a1"/>
    <w:link w:val="affb"/>
    <w:rsid w:val="008A2CF3"/>
    <w:rPr>
      <w:rFonts w:ascii="Times New Roman" w:eastAsia="宋体" w:hAnsi="Times New Roman" w:cs="Times New Roman"/>
      <w:sz w:val="18"/>
      <w:szCs w:val="20"/>
    </w:rPr>
  </w:style>
  <w:style w:type="paragraph" w:customStyle="1" w:styleId="xl32">
    <w:name w:val="xl32"/>
    <w:basedOn w:val="a"/>
    <w:rsid w:val="008A2CF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affc">
    <w:name w:val="目录标题"/>
    <w:basedOn w:val="14"/>
    <w:next w:val="14"/>
    <w:rsid w:val="008A2CF3"/>
    <w:pPr>
      <w:jc w:val="center"/>
    </w:pPr>
    <w:rPr>
      <w:sz w:val="30"/>
    </w:rPr>
  </w:style>
  <w:style w:type="paragraph" w:customStyle="1" w:styleId="13">
    <w:name w:val="表格1(小四)"/>
    <w:basedOn w:val="a"/>
    <w:rsid w:val="008A2CF3"/>
    <w:pPr>
      <w:adjustRightInd w:val="0"/>
      <w:spacing w:line="300" w:lineRule="auto"/>
      <w:jc w:val="center"/>
      <w:textAlignment w:val="baseline"/>
    </w:pPr>
    <w:rPr>
      <w:kern w:val="0"/>
      <w:sz w:val="24"/>
    </w:rPr>
  </w:style>
  <w:style w:type="paragraph" w:styleId="affd">
    <w:name w:val="List Number"/>
    <w:basedOn w:val="a"/>
    <w:rsid w:val="008A2CF3"/>
    <w:pPr>
      <w:tabs>
        <w:tab w:val="left" w:pos="360"/>
      </w:tabs>
      <w:ind w:left="360" w:hanging="360"/>
    </w:pPr>
  </w:style>
  <w:style w:type="paragraph" w:styleId="affe">
    <w:name w:val="List"/>
    <w:basedOn w:val="a"/>
    <w:rsid w:val="008A2CF3"/>
    <w:pPr>
      <w:widowControl/>
      <w:ind w:left="200" w:hanging="200"/>
      <w:jc w:val="left"/>
    </w:pPr>
    <w:rPr>
      <w:kern w:val="0"/>
      <w:sz w:val="20"/>
    </w:rPr>
  </w:style>
  <w:style w:type="paragraph" w:customStyle="1" w:styleId="xl38">
    <w:name w:val="xl38"/>
    <w:basedOn w:val="a"/>
    <w:rsid w:val="008A2C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styleId="afff">
    <w:name w:val="Balloon Text"/>
    <w:basedOn w:val="a"/>
    <w:link w:val="Char9"/>
    <w:rsid w:val="008A2CF3"/>
    <w:rPr>
      <w:sz w:val="18"/>
    </w:rPr>
  </w:style>
  <w:style w:type="character" w:customStyle="1" w:styleId="Char9">
    <w:name w:val="批注框文本 Char"/>
    <w:basedOn w:val="a1"/>
    <w:link w:val="afff"/>
    <w:rsid w:val="008A2CF3"/>
    <w:rPr>
      <w:rFonts w:ascii="Times New Roman" w:eastAsia="宋体" w:hAnsi="Times New Roman" w:cs="Times New Roman"/>
      <w:sz w:val="18"/>
      <w:szCs w:val="20"/>
    </w:rPr>
  </w:style>
  <w:style w:type="paragraph" w:customStyle="1" w:styleId="afff0">
    <w:name w:val="图表"/>
    <w:basedOn w:val="af3"/>
    <w:next w:val="a"/>
    <w:rsid w:val="008A2CF3"/>
    <w:pPr>
      <w:adjustRightInd/>
      <w:spacing w:after="0" w:line="240" w:lineRule="auto"/>
      <w:ind w:leftChars="0" w:left="0" w:rightChars="0" w:right="0" w:firstLineChars="0" w:firstLine="0"/>
      <w:textAlignment w:val="auto"/>
    </w:pPr>
    <w:rPr>
      <w:sz w:val="21"/>
    </w:rPr>
  </w:style>
  <w:style w:type="paragraph" w:customStyle="1" w:styleId="afff1">
    <w:name w:val="正表格内容"/>
    <w:basedOn w:val="a"/>
    <w:rsid w:val="008A2CF3"/>
    <w:pPr>
      <w:widowControl/>
      <w:tabs>
        <w:tab w:val="left" w:pos="480"/>
      </w:tabs>
      <w:autoSpaceDE w:val="0"/>
      <w:autoSpaceDN w:val="0"/>
      <w:adjustRightInd w:val="0"/>
      <w:jc w:val="center"/>
      <w:textAlignment w:val="bottom"/>
    </w:pPr>
    <w:rPr>
      <w:rFonts w:ascii="宋体"/>
      <w:kern w:val="0"/>
      <w:sz w:val="18"/>
    </w:rPr>
  </w:style>
  <w:style w:type="paragraph" w:styleId="a8">
    <w:name w:val="Plain Text"/>
    <w:aliases w:val="普通文字 Char,普通文字 Char Char"/>
    <w:basedOn w:val="a"/>
    <w:link w:val="Char1"/>
    <w:rsid w:val="008A2CF3"/>
    <w:rPr>
      <w:rFonts w:ascii="宋体" w:hAnsi="Courier New" w:cstheme="minorBidi"/>
      <w:snapToGrid w:val="0"/>
      <w:szCs w:val="22"/>
    </w:rPr>
  </w:style>
  <w:style w:type="character" w:customStyle="1" w:styleId="Char10">
    <w:name w:val="纯文本 Char1"/>
    <w:basedOn w:val="a1"/>
    <w:link w:val="a8"/>
    <w:uiPriority w:val="99"/>
    <w:semiHidden/>
    <w:rsid w:val="008A2CF3"/>
    <w:rPr>
      <w:rFonts w:ascii="宋体" w:eastAsia="宋体" w:hAnsi="Courier New" w:cs="Courier New"/>
      <w:szCs w:val="21"/>
    </w:rPr>
  </w:style>
  <w:style w:type="paragraph" w:customStyle="1" w:styleId="xl40">
    <w:name w:val="xl40"/>
    <w:basedOn w:val="a"/>
    <w:rsid w:val="008A2C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31">
    <w:name w:val="xl31"/>
    <w:basedOn w:val="a"/>
    <w:rsid w:val="008A2C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</w:rPr>
  </w:style>
  <w:style w:type="paragraph" w:customStyle="1" w:styleId="afff2">
    <w:name w:val="目录"/>
    <w:basedOn w:val="a"/>
    <w:rsid w:val="008A2CF3"/>
    <w:pPr>
      <w:keepNext/>
      <w:adjustRightInd w:val="0"/>
      <w:spacing w:line="360" w:lineRule="atLeast"/>
      <w:jc w:val="left"/>
      <w:textAlignment w:val="baseline"/>
    </w:pPr>
    <w:rPr>
      <w:rFonts w:ascii="À¥ÂØ·ÂËÎ" w:hAnsi="À¥ÂØ·ÂËÎ"/>
      <w:kern w:val="0"/>
      <w:sz w:val="28"/>
    </w:rPr>
  </w:style>
  <w:style w:type="paragraph" w:customStyle="1" w:styleId="afff3">
    <w:name w:val="缺省文本"/>
    <w:basedOn w:val="a"/>
    <w:rsid w:val="008A2CF3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xl36">
    <w:name w:val="xl36"/>
    <w:basedOn w:val="a"/>
    <w:rsid w:val="008A2C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list1">
    <w:name w:val="list1"/>
    <w:basedOn w:val="para"/>
    <w:rsid w:val="008A2CF3"/>
    <w:pPr>
      <w:tabs>
        <w:tab w:val="left" w:pos="360"/>
      </w:tabs>
      <w:spacing w:before="20" w:after="20"/>
      <w:ind w:left="360" w:hanging="360"/>
    </w:pPr>
  </w:style>
  <w:style w:type="paragraph" w:styleId="afff4">
    <w:name w:val="Document Map"/>
    <w:basedOn w:val="a"/>
    <w:link w:val="Chara"/>
    <w:rsid w:val="008A2CF3"/>
    <w:pPr>
      <w:shd w:val="clear" w:color="auto" w:fill="000080"/>
    </w:pPr>
  </w:style>
  <w:style w:type="character" w:customStyle="1" w:styleId="Chara">
    <w:name w:val="文档结构图 Char"/>
    <w:basedOn w:val="a1"/>
    <w:link w:val="afff4"/>
    <w:rsid w:val="008A2CF3"/>
    <w:rPr>
      <w:rFonts w:ascii="Times New Roman" w:eastAsia="宋体" w:hAnsi="Times New Roman" w:cs="Times New Roman"/>
      <w:szCs w:val="20"/>
      <w:shd w:val="clear" w:color="auto" w:fill="000080"/>
    </w:rPr>
  </w:style>
  <w:style w:type="paragraph" w:customStyle="1" w:styleId="xl42">
    <w:name w:val="xl42"/>
    <w:basedOn w:val="a"/>
    <w:rsid w:val="008A2CF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Char30">
    <w:name w:val="Char3"/>
    <w:basedOn w:val="3"/>
    <w:rsid w:val="008A2CF3"/>
    <w:pPr>
      <w:numPr>
        <w:ilvl w:val="0"/>
        <w:numId w:val="0"/>
      </w:numPr>
      <w:tabs>
        <w:tab w:val="left" w:pos="465"/>
        <w:tab w:val="left" w:pos="630"/>
        <w:tab w:val="left" w:pos="1386"/>
      </w:tabs>
      <w:ind w:leftChars="180" w:left="798" w:right="210"/>
    </w:pPr>
    <w:rPr>
      <w:rFonts w:hAnsi="宋体"/>
      <w:b/>
      <w:color w:val="auto"/>
      <w:spacing w:val="0"/>
      <w:kern w:val="2"/>
      <w:sz w:val="30"/>
    </w:rPr>
  </w:style>
  <w:style w:type="paragraph" w:customStyle="1" w:styleId="IBM">
    <w:name w:val="IBM 正文"/>
    <w:basedOn w:val="a"/>
    <w:rsid w:val="008A2CF3"/>
    <w:pPr>
      <w:spacing w:line="400" w:lineRule="exact"/>
    </w:pPr>
    <w:rPr>
      <w:spacing w:val="20"/>
      <w:sz w:val="24"/>
    </w:rPr>
  </w:style>
  <w:style w:type="paragraph" w:styleId="25">
    <w:name w:val="Body Text 2"/>
    <w:basedOn w:val="a"/>
    <w:link w:val="2Char1"/>
    <w:rsid w:val="008A2CF3"/>
    <w:pPr>
      <w:numPr>
        <w:ilvl w:val="1"/>
      </w:numPr>
      <w:tabs>
        <w:tab w:val="left" w:pos="0"/>
      </w:tabs>
      <w:spacing w:line="500" w:lineRule="exact"/>
    </w:pPr>
    <w:rPr>
      <w:rFonts w:eastAsia="仿宋_GB2312"/>
      <w:sz w:val="30"/>
    </w:rPr>
  </w:style>
  <w:style w:type="character" w:customStyle="1" w:styleId="2Char1">
    <w:name w:val="正文文本 2 Char"/>
    <w:basedOn w:val="a1"/>
    <w:link w:val="25"/>
    <w:rsid w:val="008A2CF3"/>
    <w:rPr>
      <w:rFonts w:ascii="Times New Roman" w:eastAsia="仿宋_GB2312" w:hAnsi="Times New Roman" w:cs="Times New Roman"/>
      <w:sz w:val="30"/>
      <w:szCs w:val="20"/>
    </w:rPr>
  </w:style>
  <w:style w:type="paragraph" w:customStyle="1" w:styleId="26">
    <w:name w:val="分类正文2"/>
    <w:basedOn w:val="a"/>
    <w:rsid w:val="008A2CF3"/>
    <w:pPr>
      <w:tabs>
        <w:tab w:val="left" w:pos="794"/>
      </w:tabs>
      <w:spacing w:after="60" w:line="288" w:lineRule="auto"/>
      <w:ind w:left="737" w:hanging="337"/>
    </w:pPr>
    <w:rPr>
      <w:rFonts w:ascii="Tahoma" w:hAnsi="Tahoma"/>
      <w:sz w:val="24"/>
    </w:rPr>
  </w:style>
  <w:style w:type="paragraph" w:styleId="afff5">
    <w:name w:val="annotation text"/>
    <w:basedOn w:val="a"/>
    <w:link w:val="Charb"/>
    <w:rsid w:val="008A2CF3"/>
    <w:pPr>
      <w:adjustRightInd w:val="0"/>
      <w:spacing w:line="360" w:lineRule="atLeast"/>
      <w:jc w:val="left"/>
      <w:textAlignment w:val="baseline"/>
    </w:pPr>
    <w:rPr>
      <w:rFonts w:ascii="Arial" w:eastAsia="黑体" w:hAnsi="Arial"/>
      <w:kern w:val="0"/>
      <w:sz w:val="24"/>
    </w:rPr>
  </w:style>
  <w:style w:type="character" w:customStyle="1" w:styleId="Charb">
    <w:name w:val="批注文字 Char"/>
    <w:basedOn w:val="a1"/>
    <w:link w:val="afff5"/>
    <w:rsid w:val="008A2CF3"/>
    <w:rPr>
      <w:rFonts w:ascii="Arial" w:eastAsia="黑体" w:hAnsi="Arial" w:cs="Times New Roman"/>
      <w:kern w:val="0"/>
      <w:sz w:val="24"/>
      <w:szCs w:val="20"/>
    </w:rPr>
  </w:style>
  <w:style w:type="paragraph" w:customStyle="1" w:styleId="xl24">
    <w:name w:val="xl24"/>
    <w:basedOn w:val="a"/>
    <w:rsid w:val="008A2C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kern w:val="0"/>
      <w:sz w:val="20"/>
    </w:rPr>
  </w:style>
  <w:style w:type="paragraph" w:styleId="33">
    <w:name w:val="toc 3"/>
    <w:basedOn w:val="a"/>
    <w:next w:val="a"/>
    <w:rsid w:val="008A2CF3"/>
    <w:pPr>
      <w:tabs>
        <w:tab w:val="right" w:leader="dot" w:pos="8295"/>
      </w:tabs>
      <w:spacing w:line="500" w:lineRule="exact"/>
      <w:ind w:left="839"/>
    </w:pPr>
    <w:rPr>
      <w:sz w:val="30"/>
    </w:rPr>
  </w:style>
  <w:style w:type="paragraph" w:customStyle="1" w:styleId="afff6">
    <w:name w:val="列图编号"/>
    <w:basedOn w:val="affd"/>
    <w:next w:val="a"/>
    <w:rsid w:val="008A2CF3"/>
    <w:pPr>
      <w:spacing w:after="120"/>
      <w:ind w:left="0" w:firstLine="0"/>
      <w:jc w:val="center"/>
      <w:outlineLvl w:val="2"/>
    </w:pPr>
    <w:rPr>
      <w:sz w:val="24"/>
    </w:rPr>
  </w:style>
  <w:style w:type="paragraph" w:customStyle="1" w:styleId="font5">
    <w:name w:val="font5"/>
    <w:basedOn w:val="a"/>
    <w:rsid w:val="008A2CF3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</w:rPr>
  </w:style>
  <w:style w:type="paragraph" w:styleId="90">
    <w:name w:val="toc 9"/>
    <w:basedOn w:val="a"/>
    <w:next w:val="a"/>
    <w:rsid w:val="008A2CF3"/>
    <w:pPr>
      <w:ind w:left="3360"/>
    </w:pPr>
  </w:style>
  <w:style w:type="paragraph" w:customStyle="1" w:styleId="Charc">
    <w:name w:val="Char"/>
    <w:next w:val="a"/>
    <w:rsid w:val="008A2CF3"/>
    <w:pPr>
      <w:keepNext/>
      <w:keepLines/>
      <w:tabs>
        <w:tab w:val="left" w:pos="3260"/>
        <w:tab w:val="num" w:pos="5780"/>
      </w:tabs>
      <w:spacing w:before="240" w:after="240"/>
      <w:ind w:left="5780" w:hanging="425"/>
      <w:outlineLvl w:val="7"/>
    </w:pPr>
    <w:rPr>
      <w:rFonts w:ascii="宋体" w:eastAsia="宋体" w:hAnsi="Courier New" w:cs="Times New Roman"/>
      <w:szCs w:val="20"/>
    </w:rPr>
  </w:style>
  <w:style w:type="paragraph" w:styleId="80">
    <w:name w:val="toc 8"/>
    <w:basedOn w:val="a"/>
    <w:next w:val="a"/>
    <w:rsid w:val="008A2CF3"/>
    <w:pPr>
      <w:ind w:left="2940"/>
    </w:pPr>
  </w:style>
  <w:style w:type="paragraph" w:customStyle="1" w:styleId="afff7">
    <w:name w:val="表头"/>
    <w:basedOn w:val="a"/>
    <w:rsid w:val="008A2CF3"/>
    <w:pPr>
      <w:widowControl/>
      <w:tabs>
        <w:tab w:val="left" w:pos="60"/>
        <w:tab w:val="left" w:pos="480"/>
      </w:tabs>
      <w:autoSpaceDE w:val="0"/>
      <w:autoSpaceDN w:val="0"/>
      <w:adjustRightInd w:val="0"/>
      <w:jc w:val="center"/>
      <w:textAlignment w:val="bottom"/>
    </w:pPr>
    <w:rPr>
      <w:rFonts w:eastAsia="仿宋_GB2312"/>
      <w:color w:val="000000"/>
      <w:kern w:val="0"/>
    </w:rPr>
  </w:style>
  <w:style w:type="paragraph" w:customStyle="1" w:styleId="xl37">
    <w:name w:val="xl37"/>
    <w:basedOn w:val="a"/>
    <w:rsid w:val="008A2C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6">
    <w:name w:val="xl26"/>
    <w:basedOn w:val="a"/>
    <w:rsid w:val="008A2C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</w:rPr>
  </w:style>
  <w:style w:type="paragraph" w:customStyle="1" w:styleId="xl29">
    <w:name w:val="xl29"/>
    <w:basedOn w:val="a"/>
    <w:rsid w:val="008A2C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0"/>
    </w:rPr>
  </w:style>
  <w:style w:type="paragraph" w:styleId="afff8">
    <w:name w:val="Body Text First Indent"/>
    <w:basedOn w:val="af4"/>
    <w:link w:val="Chard"/>
    <w:rsid w:val="008A2CF3"/>
    <w:pPr>
      <w:spacing w:after="120"/>
      <w:ind w:firstLineChars="100" w:firstLine="420"/>
    </w:pPr>
    <w:rPr>
      <w:sz w:val="21"/>
    </w:rPr>
  </w:style>
  <w:style w:type="character" w:customStyle="1" w:styleId="Chard">
    <w:name w:val="正文首行缩进 Char"/>
    <w:basedOn w:val="Char5"/>
    <w:link w:val="afff8"/>
    <w:rsid w:val="008A2CF3"/>
  </w:style>
  <w:style w:type="paragraph" w:customStyle="1" w:styleId="4H4RefHeading1rh1Headingsqlsect1234h444head1">
    <w:name w:val="样式 标题 4H4Ref Heading 1rh1Heading sqlsect 1.2.3.4h444head...1"/>
    <w:basedOn w:val="4"/>
    <w:rsid w:val="008A2CF3"/>
    <w:pPr>
      <w:tabs>
        <w:tab w:val="clear" w:pos="1996"/>
        <w:tab w:val="clear" w:pos="4516"/>
      </w:tabs>
      <w:spacing w:before="0" w:after="0" w:line="500" w:lineRule="exact"/>
      <w:ind w:left="0" w:firstLine="0"/>
    </w:pPr>
    <w:rPr>
      <w:rFonts w:eastAsia="仿宋_GB2312"/>
      <w:b w:val="0"/>
      <w:spacing w:val="0"/>
      <w:sz w:val="30"/>
    </w:rPr>
  </w:style>
  <w:style w:type="paragraph" w:customStyle="1" w:styleId="font9">
    <w:name w:val="font9"/>
    <w:basedOn w:val="a"/>
    <w:rsid w:val="008A2CF3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0"/>
    </w:rPr>
  </w:style>
  <w:style w:type="paragraph" w:customStyle="1" w:styleId="afff9">
    <w:name w:val="插图题注"/>
    <w:basedOn w:val="a"/>
    <w:next w:val="a"/>
    <w:rsid w:val="008A2CF3"/>
    <w:pPr>
      <w:autoSpaceDE w:val="0"/>
      <w:autoSpaceDN w:val="0"/>
      <w:adjustRightInd w:val="0"/>
      <w:spacing w:afterLines="100" w:line="360" w:lineRule="auto"/>
      <w:jc w:val="center"/>
    </w:pPr>
    <w:rPr>
      <w:rFonts w:ascii="Arial" w:hAnsi="Arial"/>
      <w:kern w:val="0"/>
      <w:sz w:val="18"/>
    </w:rPr>
  </w:style>
  <w:style w:type="paragraph" w:customStyle="1" w:styleId="Char1CharChar1Char">
    <w:name w:val="Char1 Char Char1 Char"/>
    <w:basedOn w:val="a"/>
    <w:rsid w:val="008A2CF3"/>
    <w:pPr>
      <w:topLinePunct/>
      <w:adjustRightInd w:val="0"/>
      <w:jc w:val="left"/>
    </w:pPr>
    <w:rPr>
      <w:rFonts w:ascii="Tahoma" w:hAnsi="Tahoma"/>
      <w:sz w:val="24"/>
    </w:rPr>
  </w:style>
  <w:style w:type="paragraph" w:customStyle="1" w:styleId="Char1CharChar1Char0">
    <w:name w:val="Char1 Char Char1 Char"/>
    <w:basedOn w:val="a"/>
    <w:rsid w:val="008A2CF3"/>
    <w:pPr>
      <w:topLinePunct/>
      <w:adjustRightInd w:val="0"/>
      <w:jc w:val="left"/>
    </w:pPr>
    <w:rPr>
      <w:rFonts w:ascii="Tahoma" w:hAnsi="Tahoma"/>
      <w:sz w:val="24"/>
    </w:rPr>
  </w:style>
  <w:style w:type="paragraph" w:customStyle="1" w:styleId="0">
    <w:name w:val="0"/>
    <w:basedOn w:val="a"/>
    <w:rsid w:val="008A2CF3"/>
    <w:pPr>
      <w:widowControl/>
    </w:pPr>
    <w:rPr>
      <w:kern w:val="0"/>
      <w:szCs w:val="21"/>
    </w:rPr>
  </w:style>
  <w:style w:type="paragraph" w:customStyle="1" w:styleId="bodytext">
    <w:name w:val="bodytext"/>
    <w:basedOn w:val="a"/>
    <w:rsid w:val="008A2CF3"/>
    <w:pPr>
      <w:spacing w:before="100" w:beforeAutospacing="1" w:after="100" w:afterAutospacing="1"/>
    </w:pPr>
    <w:rPr>
      <w:rFonts w:ascii="宋体" w:hAnsi="宋体"/>
    </w:rPr>
  </w:style>
  <w:style w:type="character" w:customStyle="1" w:styleId="CharChar1">
    <w:name w:val="普通文字 Char Char1"/>
    <w:aliases w:val="普通文字 Char Char Char Char"/>
    <w:locked/>
    <w:rsid w:val="008A2CF3"/>
    <w:rPr>
      <w:rFonts w:ascii="宋体" w:eastAsia="宋体" w:hAnsi="Courier New"/>
      <w:snapToGrid w:val="0"/>
      <w:kern w:val="2"/>
      <w:sz w:val="21"/>
      <w:lang w:val="en-US" w:eastAsia="zh-CN" w:bidi="ar-SA"/>
    </w:rPr>
  </w:style>
  <w:style w:type="paragraph" w:styleId="afffa">
    <w:name w:val="List Paragraph"/>
    <w:basedOn w:val="a"/>
    <w:link w:val="Chare"/>
    <w:qFormat/>
    <w:rsid w:val="008A2CF3"/>
    <w:pPr>
      <w:ind w:firstLineChars="200" w:firstLine="420"/>
    </w:pPr>
  </w:style>
  <w:style w:type="character" w:customStyle="1" w:styleId="HTMLChar">
    <w:name w:val="HTML 预设格式 Char"/>
    <w:link w:val="HTML"/>
    <w:rsid w:val="008A2CF3"/>
    <w:rPr>
      <w:rFonts w:ascii="宋体" w:eastAsia="宋体" w:hAnsi="Courier New"/>
      <w:snapToGrid w:val="0"/>
    </w:rPr>
  </w:style>
  <w:style w:type="character" w:customStyle="1" w:styleId="CharChar2">
    <w:name w:val="Char Char2"/>
    <w:rsid w:val="008A2CF3"/>
    <w:rPr>
      <w:rFonts w:ascii="宋体" w:eastAsia="宋体" w:hAnsi="Courier New"/>
      <w:snapToGrid w:val="0"/>
      <w:kern w:val="2"/>
      <w:sz w:val="21"/>
      <w:lang w:val="en-US" w:eastAsia="zh-CN" w:bidi="ar-SA"/>
    </w:rPr>
  </w:style>
  <w:style w:type="character" w:customStyle="1" w:styleId="CharChar5">
    <w:name w:val="Char Char5"/>
    <w:rsid w:val="008A2CF3"/>
    <w:rPr>
      <w:rFonts w:ascii="宋体" w:eastAsia="宋体" w:hAnsi="Courier New"/>
      <w:snapToGrid w:val="0"/>
      <w:kern w:val="2"/>
      <w:sz w:val="21"/>
      <w:lang w:val="en-US" w:eastAsia="zh-CN" w:bidi="ar-SA"/>
    </w:rPr>
  </w:style>
  <w:style w:type="paragraph" w:customStyle="1" w:styleId="15">
    <w:name w:val="列出段落1"/>
    <w:basedOn w:val="a"/>
    <w:rsid w:val="008A2CF3"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kern w:val="0"/>
      <w:szCs w:val="21"/>
    </w:rPr>
  </w:style>
  <w:style w:type="paragraph" w:styleId="afffb">
    <w:name w:val="Title"/>
    <w:basedOn w:val="a"/>
    <w:next w:val="a"/>
    <w:link w:val="Charf"/>
    <w:qFormat/>
    <w:rsid w:val="008A2CF3"/>
    <w:pPr>
      <w:autoSpaceDE w:val="0"/>
      <w:autoSpaceDN w:val="0"/>
      <w:adjustRightInd w:val="0"/>
      <w:spacing w:before="240" w:after="60" w:line="360" w:lineRule="auto"/>
      <w:jc w:val="center"/>
      <w:outlineLvl w:val="0"/>
    </w:pPr>
    <w:rPr>
      <w:rFonts w:ascii="Cambria" w:hAnsi="Cambria"/>
      <w:b/>
      <w:bCs/>
      <w:snapToGrid w:val="0"/>
      <w:kern w:val="0"/>
      <w:sz w:val="32"/>
      <w:szCs w:val="32"/>
    </w:rPr>
  </w:style>
  <w:style w:type="character" w:customStyle="1" w:styleId="Charf">
    <w:name w:val="标题 Char"/>
    <w:basedOn w:val="a1"/>
    <w:link w:val="afffb"/>
    <w:rsid w:val="008A2CF3"/>
    <w:rPr>
      <w:rFonts w:ascii="Cambria" w:eastAsia="宋体" w:hAnsi="Cambria" w:cs="Times New Roman"/>
      <w:b/>
      <w:bCs/>
      <w:snapToGrid w:val="0"/>
      <w:kern w:val="0"/>
      <w:sz w:val="32"/>
      <w:szCs w:val="32"/>
    </w:rPr>
  </w:style>
  <w:style w:type="character" w:styleId="afffc">
    <w:name w:val="annotation reference"/>
    <w:rsid w:val="008A2CF3"/>
    <w:rPr>
      <w:rFonts w:ascii="Arial" w:eastAsia="黑体" w:hAnsi="Arial"/>
      <w:snapToGrid w:val="0"/>
      <w:sz w:val="21"/>
      <w:szCs w:val="21"/>
      <w:lang w:val="en-US" w:eastAsia="zh-CN"/>
    </w:rPr>
  </w:style>
  <w:style w:type="paragraph" w:styleId="afffd">
    <w:name w:val="annotation subject"/>
    <w:basedOn w:val="afff5"/>
    <w:next w:val="afff5"/>
    <w:link w:val="Charf0"/>
    <w:rsid w:val="008A2CF3"/>
    <w:pPr>
      <w:adjustRightInd/>
      <w:spacing w:line="240" w:lineRule="auto"/>
      <w:textAlignment w:val="auto"/>
    </w:pPr>
    <w:rPr>
      <w:b/>
      <w:bCs/>
      <w:kern w:val="2"/>
      <w:sz w:val="21"/>
    </w:rPr>
  </w:style>
  <w:style w:type="character" w:customStyle="1" w:styleId="Charf0">
    <w:name w:val="批注主题 Char"/>
    <w:basedOn w:val="Charb"/>
    <w:link w:val="afffd"/>
    <w:rsid w:val="008A2CF3"/>
    <w:rPr>
      <w:b/>
      <w:bCs/>
    </w:rPr>
  </w:style>
  <w:style w:type="paragraph" w:customStyle="1" w:styleId="42">
    <w:name w:val="样式4"/>
    <w:basedOn w:val="4"/>
    <w:rsid w:val="008A2CF3"/>
    <w:pPr>
      <w:tabs>
        <w:tab w:val="clear" w:pos="1996"/>
        <w:tab w:val="clear" w:pos="4516"/>
      </w:tabs>
      <w:adjustRightInd/>
      <w:spacing w:before="280" w:after="290" w:line="372" w:lineRule="auto"/>
      <w:ind w:left="0" w:firstLine="0"/>
      <w:textAlignment w:val="auto"/>
    </w:pPr>
    <w:rPr>
      <w:rFonts w:ascii="Arial" w:eastAsia="黑体" w:hAnsi="Arial"/>
      <w:spacing w:val="0"/>
      <w:kern w:val="2"/>
      <w:sz w:val="28"/>
      <w:szCs w:val="24"/>
    </w:rPr>
  </w:style>
  <w:style w:type="character" w:customStyle="1" w:styleId="CharChar7">
    <w:name w:val="Char Char7"/>
    <w:rsid w:val="008A2CF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DateCharChar">
    <w:name w:val="Date Char Char"/>
    <w:link w:val="16"/>
    <w:rsid w:val="008A2CF3"/>
    <w:rPr>
      <w:rFonts w:ascii="Arial" w:eastAsia="宋体" w:hAnsi="Arial"/>
      <w:snapToGrid w:val="0"/>
      <w:szCs w:val="24"/>
    </w:rPr>
  </w:style>
  <w:style w:type="character" w:customStyle="1" w:styleId="17">
    <w:name w:val="页码1"/>
    <w:rsid w:val="008A2CF3"/>
    <w:rPr>
      <w:rFonts w:cs="Times New Roman"/>
    </w:rPr>
  </w:style>
  <w:style w:type="character" w:customStyle="1" w:styleId="CharChar8">
    <w:name w:val="Char Char8"/>
    <w:rsid w:val="008A2CF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TableTextChar1">
    <w:name w:val="Table Text Char1"/>
    <w:link w:val="TableText0"/>
    <w:rsid w:val="008A2CF3"/>
    <w:rPr>
      <w:rFonts w:ascii="Arial" w:eastAsia="Times New Roman" w:hAnsi="Arial"/>
      <w:sz w:val="18"/>
      <w:szCs w:val="24"/>
      <w:lang w:eastAsia="en-US"/>
    </w:rPr>
  </w:style>
  <w:style w:type="character" w:customStyle="1" w:styleId="TableTextCharChar">
    <w:name w:val="Table Text Char Char"/>
    <w:rsid w:val="008A2CF3"/>
    <w:rPr>
      <w:rFonts w:ascii="Arial" w:hAnsi="Arial"/>
      <w:kern w:val="2"/>
      <w:sz w:val="18"/>
      <w:szCs w:val="24"/>
      <w:lang w:val="en-US" w:eastAsia="zh-CN" w:bidi="ar-SA"/>
    </w:rPr>
  </w:style>
  <w:style w:type="character" w:customStyle="1" w:styleId="A10">
    <w:name w:val="A1"/>
    <w:rsid w:val="008A2CF3"/>
    <w:rPr>
      <w:color w:val="000000"/>
      <w:sz w:val="18"/>
    </w:rPr>
  </w:style>
  <w:style w:type="character" w:customStyle="1" w:styleId="apple-style-span">
    <w:name w:val="apple-style-span"/>
    <w:rsid w:val="008A2CF3"/>
  </w:style>
  <w:style w:type="paragraph" w:customStyle="1" w:styleId="CharCharCharChar">
    <w:name w:val="Char Char Char Char"/>
    <w:basedOn w:val="a"/>
    <w:rsid w:val="008A2CF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Default">
    <w:name w:val="Default"/>
    <w:rsid w:val="008A2CF3"/>
    <w:pPr>
      <w:widowControl w:val="0"/>
      <w:autoSpaceDE w:val="0"/>
      <w:autoSpaceDN w:val="0"/>
      <w:adjustRightInd w:val="0"/>
    </w:pPr>
    <w:rPr>
      <w:rFonts w:ascii="Futura Bk" w:eastAsia="Futura Bk" w:hAnsi="Times New Roman" w:cs="Futura Bk"/>
      <w:color w:val="000000"/>
      <w:kern w:val="0"/>
      <w:sz w:val="24"/>
      <w:szCs w:val="24"/>
    </w:rPr>
  </w:style>
  <w:style w:type="paragraph" w:customStyle="1" w:styleId="Charf1">
    <w:name w:val="Char"/>
    <w:basedOn w:val="a"/>
    <w:rsid w:val="008A2CF3"/>
    <w:rPr>
      <w:szCs w:val="24"/>
    </w:rPr>
  </w:style>
  <w:style w:type="paragraph" w:customStyle="1" w:styleId="itemlist">
    <w:name w:val="itemlist"/>
    <w:basedOn w:val="a"/>
    <w:rsid w:val="008A2C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日期1"/>
    <w:basedOn w:val="a"/>
    <w:next w:val="a"/>
    <w:link w:val="DateCharChar"/>
    <w:rsid w:val="008A2CF3"/>
    <w:pPr>
      <w:ind w:leftChars="2500" w:left="100"/>
    </w:pPr>
    <w:rPr>
      <w:rFonts w:ascii="Arial" w:hAnsi="Arial" w:cstheme="minorBidi"/>
      <w:snapToGrid w:val="0"/>
      <w:szCs w:val="24"/>
    </w:rPr>
  </w:style>
  <w:style w:type="paragraph" w:customStyle="1" w:styleId="ItemList-0010">
    <w:name w:val="样式 Item List + 宋体 小四 左侧:  -0.01 厘米 首行缩进:  0 厘米"/>
    <w:basedOn w:val="ItemList0"/>
    <w:rsid w:val="008A2CF3"/>
    <w:pPr>
      <w:spacing w:before="60" w:line="300" w:lineRule="auto"/>
    </w:pPr>
    <w:rPr>
      <w:rFonts w:ascii="宋体" w:hAnsi="宋体" w:cs="宋体"/>
      <w:bCs w:val="0"/>
      <w:sz w:val="24"/>
      <w:szCs w:val="20"/>
    </w:rPr>
  </w:style>
  <w:style w:type="paragraph" w:customStyle="1" w:styleId="18">
    <w:name w:val="列出段落1"/>
    <w:basedOn w:val="a"/>
    <w:rsid w:val="008A2CF3"/>
    <w:pPr>
      <w:widowControl/>
      <w:spacing w:before="240" w:after="120" w:line="288" w:lineRule="auto"/>
      <w:ind w:firstLineChars="200" w:firstLine="420"/>
      <w:jc w:val="left"/>
    </w:pPr>
    <w:rPr>
      <w:kern w:val="0"/>
      <w:szCs w:val="24"/>
    </w:rPr>
  </w:style>
  <w:style w:type="paragraph" w:customStyle="1" w:styleId="Char50">
    <w:name w:val="Char5"/>
    <w:basedOn w:val="a"/>
    <w:rsid w:val="008A2CF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Char40">
    <w:name w:val="Char4"/>
    <w:basedOn w:val="a"/>
    <w:rsid w:val="008A2CF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news">
    <w:name w:val="news"/>
    <w:basedOn w:val="a"/>
    <w:rsid w:val="008A2CF3"/>
    <w:pPr>
      <w:widowControl/>
      <w:spacing w:before="100" w:beforeAutospacing="1" w:after="100" w:afterAutospacing="1" w:line="384" w:lineRule="auto"/>
      <w:jc w:val="left"/>
    </w:pPr>
    <w:rPr>
      <w:rFonts w:ascii="Arial" w:hAnsi="Arial" w:cs="Arial"/>
      <w:color w:val="333333"/>
      <w:kern w:val="0"/>
      <w:sz w:val="18"/>
      <w:szCs w:val="18"/>
    </w:rPr>
  </w:style>
  <w:style w:type="paragraph" w:customStyle="1" w:styleId="s20sb120sl312slmult0nowi">
    <w:name w:val="s20sb120sl312slmult0nowi"/>
    <w:rsid w:val="008A2CF3"/>
    <w:pPr>
      <w:widowControl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ItemList0">
    <w:name w:val="Item List"/>
    <w:rsid w:val="008A2CF3"/>
    <w:pPr>
      <w:spacing w:line="360" w:lineRule="auto"/>
      <w:ind w:left="360" w:hanging="360"/>
      <w:jc w:val="both"/>
    </w:pPr>
    <w:rPr>
      <w:rFonts w:ascii="Arial" w:eastAsia="宋体" w:hAnsi="Times New Roman" w:cs="Times New Roman"/>
      <w:bCs/>
      <w:kern w:val="0"/>
      <w:szCs w:val="21"/>
    </w:rPr>
  </w:style>
  <w:style w:type="paragraph" w:customStyle="1" w:styleId="19">
    <w:name w:val="用户正文1"/>
    <w:rsid w:val="008A2CF3"/>
    <w:pPr>
      <w:spacing w:line="360" w:lineRule="auto"/>
      <w:jc w:val="both"/>
      <w:textAlignment w:val="center"/>
    </w:pPr>
    <w:rPr>
      <w:rFonts w:ascii="Times New Roman" w:eastAsia="楷体_GB2312" w:hAnsi="Times New Roman" w:cs="Times New Roman"/>
      <w:kern w:val="0"/>
      <w:sz w:val="28"/>
      <w:szCs w:val="20"/>
    </w:rPr>
  </w:style>
  <w:style w:type="paragraph" w:customStyle="1" w:styleId="ParaChar">
    <w:name w:val="默认段落字体 Para Char"/>
    <w:basedOn w:val="a"/>
    <w:rsid w:val="008A2CF3"/>
    <w:pPr>
      <w:adjustRightInd w:val="0"/>
      <w:spacing w:line="360" w:lineRule="auto"/>
    </w:pPr>
    <w:rPr>
      <w:kern w:val="0"/>
      <w:sz w:val="24"/>
    </w:rPr>
  </w:style>
  <w:style w:type="paragraph" w:customStyle="1" w:styleId="flType">
    <w:name w:val="flType"/>
    <w:basedOn w:val="a"/>
    <w:rsid w:val="008A2CF3"/>
    <w:pPr>
      <w:adjustRightInd w:val="0"/>
      <w:spacing w:before="560" w:after="120" w:line="360" w:lineRule="atLeast"/>
      <w:jc w:val="center"/>
      <w:textAlignment w:val="baseline"/>
    </w:pPr>
    <w:rPr>
      <w:rFonts w:ascii="Arial" w:eastAsia="黑体"/>
      <w:kern w:val="0"/>
      <w:sz w:val="28"/>
    </w:rPr>
  </w:style>
  <w:style w:type="paragraph" w:customStyle="1" w:styleId="TableText0">
    <w:name w:val="Table Text"/>
    <w:link w:val="TableTextChar1"/>
    <w:rsid w:val="008A2CF3"/>
    <w:pPr>
      <w:snapToGrid w:val="0"/>
      <w:spacing w:before="80" w:after="80"/>
    </w:pPr>
    <w:rPr>
      <w:rFonts w:ascii="Arial" w:eastAsia="Times New Roman" w:hAnsi="Arial"/>
      <w:sz w:val="18"/>
      <w:szCs w:val="24"/>
      <w:lang w:eastAsia="en-US"/>
    </w:rPr>
  </w:style>
  <w:style w:type="numbering" w:customStyle="1" w:styleId="1a">
    <w:name w:val="无列表1"/>
    <w:next w:val="a3"/>
    <w:semiHidden/>
    <w:unhideWhenUsed/>
    <w:rsid w:val="008A2CF3"/>
  </w:style>
  <w:style w:type="paragraph" w:customStyle="1" w:styleId="ParaCharCharCharChar">
    <w:name w:val="默认段落字体 Para Char Char Char Char"/>
    <w:basedOn w:val="a"/>
    <w:rsid w:val="008A2CF3"/>
    <w:rPr>
      <w:spacing w:val="20"/>
      <w:sz w:val="28"/>
      <w:szCs w:val="21"/>
    </w:rPr>
  </w:style>
  <w:style w:type="character" w:customStyle="1" w:styleId="Char4">
    <w:name w:val="正文缩进 Char"/>
    <w:aliases w:val="表正文 Char,正文非缩进 Char,特点 Char,段1 Char,四号 Char,ind:txt Char,正文（段落） Char,ALT+Z Char1,ALT+Z Char Char Char Char,ALT+Z Char Char,ALT+Z Char Char Char Char Char Char Char Char Char Char Char Char Char Char Char,正文（首行缩进两字） Char Char,正文不缩进 Char,pp Char"/>
    <w:link w:val="a0"/>
    <w:rsid w:val="008A2CF3"/>
    <w:rPr>
      <w:rFonts w:ascii="Arial" w:eastAsia="宋体" w:hAnsi="Arial" w:cs="Times New Roman"/>
      <w:snapToGrid w:val="0"/>
      <w:szCs w:val="20"/>
    </w:rPr>
  </w:style>
  <w:style w:type="paragraph" w:customStyle="1" w:styleId="VMWBodyText">
    <w:name w:val="VMW_Body Text"/>
    <w:basedOn w:val="af4"/>
    <w:link w:val="VMWBodyTextChar"/>
    <w:rsid w:val="008A2CF3"/>
    <w:pPr>
      <w:adjustRightInd w:val="0"/>
      <w:spacing w:after="120" w:line="312" w:lineRule="atLeast"/>
      <w:textAlignment w:val="baseline"/>
    </w:pPr>
    <w:rPr>
      <w:rFonts w:ascii="Arial" w:hAnsi="Arial"/>
      <w:b/>
      <w:bCs/>
      <w:szCs w:val="24"/>
    </w:rPr>
  </w:style>
  <w:style w:type="character" w:customStyle="1" w:styleId="VMWBodyTextChar">
    <w:name w:val="VMW_Body Text Char"/>
    <w:link w:val="VMWBodyText"/>
    <w:locked/>
    <w:rsid w:val="008A2CF3"/>
    <w:rPr>
      <w:rFonts w:ascii="Arial" w:eastAsia="宋体" w:hAnsi="Arial" w:cs="Times New Roman"/>
      <w:b/>
      <w:bCs/>
      <w:sz w:val="24"/>
      <w:szCs w:val="24"/>
    </w:rPr>
  </w:style>
  <w:style w:type="character" w:customStyle="1" w:styleId="Chare">
    <w:name w:val="列出段落 Char"/>
    <w:link w:val="afffa"/>
    <w:rsid w:val="008A2CF3"/>
    <w:rPr>
      <w:rFonts w:ascii="Times New Roman" w:eastAsia="宋体" w:hAnsi="Times New Roman" w:cs="Times New Roman"/>
      <w:szCs w:val="20"/>
    </w:rPr>
  </w:style>
  <w:style w:type="character" w:customStyle="1" w:styleId="CharChar13">
    <w:name w:val="Char Char13"/>
    <w:locked/>
    <w:rsid w:val="008A2CF3"/>
    <w:rPr>
      <w:rFonts w:ascii="Cambria" w:eastAsia="宋体" w:hAnsi="Cambria"/>
      <w:b/>
      <w:bCs/>
      <w:snapToGrid w:val="0"/>
      <w:sz w:val="32"/>
      <w:szCs w:val="32"/>
      <w:lang w:val="en-US" w:eastAsia="zh-CN" w:bidi="ar-SA"/>
    </w:rPr>
  </w:style>
  <w:style w:type="paragraph" w:customStyle="1" w:styleId="1b">
    <w:name w:val="纯文本1"/>
    <w:basedOn w:val="a"/>
    <w:rsid w:val="008A2CF3"/>
    <w:pPr>
      <w:adjustRightInd w:val="0"/>
      <w:textAlignment w:val="baseline"/>
    </w:pPr>
    <w:rPr>
      <w:rFonts w:ascii="宋体" w:eastAsia="楷体_GB2312" w:hAnsi="Courier New"/>
      <w:sz w:val="26"/>
    </w:rPr>
  </w:style>
  <w:style w:type="paragraph" w:styleId="afffe">
    <w:name w:val="Subtitle"/>
    <w:basedOn w:val="a"/>
    <w:next w:val="a"/>
    <w:link w:val="Charf2"/>
    <w:qFormat/>
    <w:rsid w:val="008A2CF3"/>
    <w:pPr>
      <w:spacing w:before="240" w:after="60" w:line="312" w:lineRule="auto"/>
      <w:jc w:val="center"/>
      <w:outlineLvl w:val="1"/>
    </w:pPr>
    <w:rPr>
      <w:rFonts w:ascii="Cambria" w:eastAsia="黑体" w:hAnsi="Cambria"/>
      <w:b/>
      <w:bCs/>
      <w:snapToGrid w:val="0"/>
      <w:kern w:val="28"/>
      <w:sz w:val="32"/>
      <w:szCs w:val="32"/>
    </w:rPr>
  </w:style>
  <w:style w:type="character" w:customStyle="1" w:styleId="Charf2">
    <w:name w:val="副标题 Char"/>
    <w:basedOn w:val="a1"/>
    <w:link w:val="afffe"/>
    <w:rsid w:val="008A2CF3"/>
    <w:rPr>
      <w:rFonts w:ascii="Cambria" w:eastAsia="黑体" w:hAnsi="Cambria" w:cs="Times New Roman"/>
      <w:b/>
      <w:bCs/>
      <w:snapToGrid w:val="0"/>
      <w:kern w:val="28"/>
      <w:sz w:val="32"/>
      <w:szCs w:val="32"/>
    </w:rPr>
  </w:style>
  <w:style w:type="paragraph" w:styleId="HTML">
    <w:name w:val="HTML Preformatted"/>
    <w:basedOn w:val="a"/>
    <w:link w:val="HTMLChar"/>
    <w:rsid w:val="008A2C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Courier New" w:cstheme="minorBidi"/>
      <w:snapToGrid w:val="0"/>
      <w:szCs w:val="22"/>
    </w:rPr>
  </w:style>
  <w:style w:type="character" w:customStyle="1" w:styleId="HTMLChar1">
    <w:name w:val="HTML 预设格式 Char1"/>
    <w:basedOn w:val="a1"/>
    <w:link w:val="HTML"/>
    <w:semiHidden/>
    <w:rsid w:val="008A2CF3"/>
    <w:rPr>
      <w:rFonts w:ascii="Courier New" w:eastAsia="宋体" w:hAnsi="Courier New" w:cs="Courier New"/>
      <w:sz w:val="20"/>
      <w:szCs w:val="20"/>
    </w:rPr>
  </w:style>
  <w:style w:type="character" w:styleId="affff">
    <w:name w:val="Emphasis"/>
    <w:qFormat/>
    <w:rsid w:val="008A2CF3"/>
    <w:rPr>
      <w:i/>
      <w:iCs/>
    </w:rPr>
  </w:style>
  <w:style w:type="table" w:styleId="-1">
    <w:name w:val="Colorful List Accent 1"/>
    <w:basedOn w:val="a2"/>
    <w:rsid w:val="008A2CF3"/>
    <w:rPr>
      <w:rFonts w:ascii="Times New Roman" w:eastAsia="宋体" w:hAnsi="Times New Roman" w:cs="Times New Roman"/>
      <w:color w:val="000000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har21">
    <w:name w:val="Char2"/>
    <w:next w:val="a"/>
    <w:rsid w:val="008A2CF3"/>
    <w:pPr>
      <w:keepNext/>
      <w:keepLines/>
      <w:tabs>
        <w:tab w:val="left" w:pos="3260"/>
        <w:tab w:val="left" w:pos="5780"/>
      </w:tabs>
      <w:spacing w:before="240" w:after="240"/>
      <w:ind w:left="5780" w:hanging="425"/>
      <w:outlineLvl w:val="7"/>
    </w:pPr>
    <w:rPr>
      <w:rFonts w:ascii="Arial" w:eastAsia="黑体" w:hAnsi="Arial" w:cs="Times New Roman"/>
      <w:snapToGrid w:val="0"/>
      <w:kern w:val="0"/>
      <w:szCs w:val="20"/>
    </w:rPr>
  </w:style>
  <w:style w:type="paragraph" w:customStyle="1" w:styleId="Char31">
    <w:name w:val="Char31"/>
    <w:basedOn w:val="3"/>
    <w:rsid w:val="008A2CF3"/>
    <w:pPr>
      <w:numPr>
        <w:numId w:val="0"/>
      </w:numPr>
      <w:tabs>
        <w:tab w:val="left" w:pos="465"/>
        <w:tab w:val="left" w:pos="630"/>
        <w:tab w:val="left" w:pos="1386"/>
      </w:tabs>
      <w:ind w:leftChars="180" w:left="798" w:right="210"/>
    </w:pPr>
    <w:rPr>
      <w:rFonts w:hAnsi="宋体"/>
      <w:b/>
      <w:color w:val="auto"/>
      <w:spacing w:val="0"/>
      <w:kern w:val="2"/>
      <w:sz w:val="30"/>
    </w:rPr>
  </w:style>
  <w:style w:type="paragraph" w:customStyle="1" w:styleId="Char1CharChar1Char1">
    <w:name w:val="Char1 Char Char1 Char1"/>
    <w:basedOn w:val="a"/>
    <w:rsid w:val="008A2CF3"/>
    <w:pPr>
      <w:topLinePunct/>
      <w:adjustRightInd w:val="0"/>
      <w:jc w:val="left"/>
    </w:pPr>
    <w:rPr>
      <w:rFonts w:ascii="Tahoma" w:hAnsi="Tahoma"/>
      <w:sz w:val="24"/>
    </w:rPr>
  </w:style>
  <w:style w:type="paragraph" w:customStyle="1" w:styleId="-11">
    <w:name w:val="彩色列表 - 强调文字颜色 11"/>
    <w:basedOn w:val="a"/>
    <w:link w:val="-1Char"/>
    <w:qFormat/>
    <w:rsid w:val="008A2CF3"/>
    <w:pPr>
      <w:ind w:firstLineChars="200" w:firstLine="420"/>
    </w:pPr>
  </w:style>
  <w:style w:type="paragraph" w:customStyle="1" w:styleId="Char11">
    <w:name w:val="Char1"/>
    <w:basedOn w:val="a"/>
    <w:rsid w:val="008A2CF3"/>
    <w:rPr>
      <w:szCs w:val="24"/>
    </w:rPr>
  </w:style>
  <w:style w:type="paragraph" w:customStyle="1" w:styleId="110">
    <w:name w:val="列出段落11"/>
    <w:basedOn w:val="a"/>
    <w:rsid w:val="008A2CF3"/>
    <w:pPr>
      <w:widowControl/>
      <w:spacing w:before="240" w:after="120" w:line="288" w:lineRule="auto"/>
      <w:ind w:firstLineChars="200" w:firstLine="420"/>
      <w:jc w:val="left"/>
    </w:pPr>
    <w:rPr>
      <w:kern w:val="0"/>
      <w:szCs w:val="24"/>
    </w:rPr>
  </w:style>
  <w:style w:type="paragraph" w:customStyle="1" w:styleId="bt1bt1">
    <w:name w:val="bt1bt1"/>
    <w:basedOn w:val="1"/>
    <w:rsid w:val="008A2CF3"/>
    <w:pPr>
      <w:tabs>
        <w:tab w:val="clear" w:pos="720"/>
        <w:tab w:val="clear" w:pos="3240"/>
      </w:tabs>
      <w:adjustRightInd/>
      <w:spacing w:before="340" w:after="330" w:line="240" w:lineRule="auto"/>
      <w:ind w:left="0" w:firstLine="0"/>
      <w:jc w:val="center"/>
      <w:textAlignment w:val="auto"/>
    </w:pPr>
    <w:rPr>
      <w:rFonts w:ascii="黑体" w:eastAsia="黑体"/>
      <w:bCs/>
      <w:spacing w:val="0"/>
      <w:sz w:val="36"/>
      <w:szCs w:val="36"/>
    </w:rPr>
  </w:style>
  <w:style w:type="paragraph" w:customStyle="1" w:styleId="27">
    <w:name w:val="列出段落2"/>
    <w:basedOn w:val="a"/>
    <w:rsid w:val="008A2CF3"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kern w:val="0"/>
      <w:szCs w:val="21"/>
    </w:rPr>
  </w:style>
  <w:style w:type="paragraph" w:customStyle="1" w:styleId="38">
    <w:name w:val="列出段落3"/>
    <w:basedOn w:val="a"/>
    <w:rsid w:val="008A2CF3"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kern w:val="0"/>
      <w:szCs w:val="21"/>
    </w:rPr>
  </w:style>
  <w:style w:type="paragraph" w:customStyle="1" w:styleId="43">
    <w:name w:val="列出段落4"/>
    <w:basedOn w:val="a"/>
    <w:qFormat/>
    <w:rsid w:val="008A2CF3"/>
    <w:pPr>
      <w:ind w:firstLineChars="200" w:firstLine="420"/>
    </w:pPr>
  </w:style>
  <w:style w:type="paragraph" w:customStyle="1" w:styleId="1c">
    <w:name w:val="修订1"/>
    <w:hidden/>
    <w:semiHidden/>
    <w:rsid w:val="008A2CF3"/>
    <w:rPr>
      <w:rFonts w:ascii="Times New Roman" w:eastAsia="宋体" w:hAnsi="Times New Roman" w:cs="Times New Roman"/>
      <w:szCs w:val="20"/>
    </w:rPr>
  </w:style>
  <w:style w:type="paragraph" w:customStyle="1" w:styleId="Style160">
    <w:name w:val="_Style 160"/>
    <w:qFormat/>
    <w:rsid w:val="008A2CF3"/>
    <w:pPr>
      <w:ind w:firstLineChars="200" w:firstLine="420"/>
    </w:pPr>
    <w:rPr>
      <w:rFonts w:ascii="Times New Roman" w:eastAsia="宋体" w:hAnsi="Times New Roman" w:cs="Times New Roman"/>
      <w:kern w:val="0"/>
      <w:sz w:val="20"/>
    </w:rPr>
  </w:style>
  <w:style w:type="paragraph" w:customStyle="1" w:styleId="affff0">
    <w:name w:val="正常正文"/>
    <w:basedOn w:val="a"/>
    <w:link w:val="Charf3"/>
    <w:rsid w:val="008A2CF3"/>
    <w:pPr>
      <w:widowControl/>
      <w:spacing w:line="440" w:lineRule="exact"/>
      <w:ind w:left="181" w:firstLineChars="200" w:firstLine="560"/>
    </w:pPr>
    <w:rPr>
      <w:rFonts w:ascii="宋体" w:hAnsi="宋体"/>
      <w:color w:val="000000"/>
      <w:kern w:val="0"/>
      <w:sz w:val="28"/>
      <w:szCs w:val="28"/>
    </w:rPr>
  </w:style>
  <w:style w:type="paragraph" w:customStyle="1" w:styleId="114">
    <w:name w:val="1.1标题4"/>
    <w:basedOn w:val="a"/>
    <w:rsid w:val="008A2CF3"/>
    <w:pPr>
      <w:tabs>
        <w:tab w:val="left" w:pos="-284"/>
      </w:tabs>
      <w:adjustRightInd w:val="0"/>
      <w:snapToGrid w:val="0"/>
      <w:spacing w:line="360" w:lineRule="auto"/>
      <w:ind w:left="-284" w:hanging="567"/>
      <w:outlineLvl w:val="1"/>
    </w:pPr>
    <w:rPr>
      <w:rFonts w:ascii="宋体"/>
      <w:sz w:val="24"/>
      <w:szCs w:val="28"/>
    </w:rPr>
  </w:style>
  <w:style w:type="paragraph" w:customStyle="1" w:styleId="xl71">
    <w:name w:val="xl71"/>
    <w:basedOn w:val="a"/>
    <w:rsid w:val="008A2CF3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8A2CF3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18"/>
      <w:szCs w:val="18"/>
    </w:rPr>
  </w:style>
  <w:style w:type="paragraph" w:customStyle="1" w:styleId="lee3051">
    <w:name w:val="样式 lee3 + 段前: 0.5 行1"/>
    <w:basedOn w:val="a"/>
    <w:rsid w:val="008A2CF3"/>
    <w:pPr>
      <w:widowControl/>
      <w:spacing w:beforeLines="50" w:line="360" w:lineRule="auto"/>
      <w:jc w:val="left"/>
      <w:outlineLvl w:val="2"/>
    </w:pPr>
    <w:rPr>
      <w:rFonts w:cs="宋体"/>
      <w:sz w:val="24"/>
    </w:rPr>
  </w:style>
  <w:style w:type="paragraph" w:customStyle="1" w:styleId="xl65">
    <w:name w:val="xl65"/>
    <w:basedOn w:val="a"/>
    <w:rsid w:val="008A2C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8A2CF3"/>
    <w:pPr>
      <w:widowControl/>
      <w:spacing w:before="100" w:beforeAutospacing="1" w:after="100" w:afterAutospacing="1"/>
      <w:jc w:val="center"/>
    </w:pPr>
    <w:rPr>
      <w:rFonts w:ascii="Calibri" w:hAnsi="Calibri" w:cs="Calibri"/>
      <w:color w:val="000000"/>
      <w:kern w:val="0"/>
      <w:sz w:val="18"/>
      <w:szCs w:val="18"/>
    </w:rPr>
  </w:style>
  <w:style w:type="paragraph" w:customStyle="1" w:styleId="affff1">
    <w:name w:val="中文正文"/>
    <w:basedOn w:val="a"/>
    <w:rsid w:val="008A2CF3"/>
    <w:pPr>
      <w:adjustRightInd w:val="0"/>
      <w:snapToGrid w:val="0"/>
      <w:spacing w:before="120" w:line="360" w:lineRule="auto"/>
      <w:ind w:left="1134"/>
      <w:jc w:val="left"/>
    </w:pPr>
    <w:rPr>
      <w:sz w:val="24"/>
      <w:szCs w:val="24"/>
    </w:rPr>
  </w:style>
  <w:style w:type="paragraph" w:customStyle="1" w:styleId="TOC1">
    <w:name w:val="TOC 标题1"/>
    <w:basedOn w:val="1"/>
    <w:next w:val="a"/>
    <w:qFormat/>
    <w:rsid w:val="008A2CF3"/>
    <w:pPr>
      <w:widowControl/>
      <w:tabs>
        <w:tab w:val="clear" w:pos="720"/>
        <w:tab w:val="clear" w:pos="3240"/>
      </w:tabs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="Cambria" w:hAnsi="Cambria"/>
      <w:b/>
      <w:bCs/>
      <w:color w:val="365F91"/>
      <w:spacing w:val="0"/>
      <w:kern w:val="0"/>
      <w:sz w:val="28"/>
      <w:szCs w:val="28"/>
    </w:rPr>
  </w:style>
  <w:style w:type="paragraph" w:customStyle="1" w:styleId="Style68">
    <w:name w:val="_Style 68"/>
    <w:basedOn w:val="a"/>
    <w:rsid w:val="008A2CF3"/>
    <w:rPr>
      <w:rFonts w:ascii="Tahoma" w:hAnsi="Tahoma"/>
      <w:sz w:val="24"/>
    </w:rPr>
  </w:style>
  <w:style w:type="paragraph" w:customStyle="1" w:styleId="44">
    <w:name w:val="样式 标题 4"/>
    <w:basedOn w:val="a"/>
    <w:next w:val="a"/>
    <w:link w:val="4CharChar"/>
    <w:rsid w:val="008A2CF3"/>
    <w:pPr>
      <w:tabs>
        <w:tab w:val="left" w:pos="1440"/>
      </w:tabs>
      <w:adjustRightInd w:val="0"/>
      <w:snapToGrid w:val="0"/>
      <w:spacing w:line="360" w:lineRule="auto"/>
    </w:pPr>
    <w:rPr>
      <w:bCs/>
      <w:kern w:val="0"/>
      <w:sz w:val="24"/>
      <w:szCs w:val="24"/>
    </w:rPr>
  </w:style>
  <w:style w:type="paragraph" w:customStyle="1" w:styleId="xl67">
    <w:name w:val="xl67"/>
    <w:basedOn w:val="a"/>
    <w:rsid w:val="008A2CF3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8A2CF3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8A2C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样式5"/>
    <w:basedOn w:val="a"/>
    <w:link w:val="5CharChar"/>
    <w:rsid w:val="008A2CF3"/>
    <w:pPr>
      <w:spacing w:beforeLines="50" w:afterLines="50" w:line="360" w:lineRule="auto"/>
      <w:outlineLvl w:val="3"/>
    </w:pPr>
    <w:rPr>
      <w:rFonts w:ascii="宋体" w:hAnsi="宋体"/>
      <w:kern w:val="0"/>
      <w:sz w:val="24"/>
      <w:szCs w:val="30"/>
    </w:rPr>
  </w:style>
  <w:style w:type="paragraph" w:customStyle="1" w:styleId="xl70">
    <w:name w:val="xl70"/>
    <w:basedOn w:val="a"/>
    <w:rsid w:val="008A2CF3"/>
    <w:pPr>
      <w:widowControl/>
      <w:spacing w:before="100" w:beforeAutospacing="1" w:after="100" w:afterAutospacing="1"/>
      <w:jc w:val="left"/>
    </w:pPr>
    <w:rPr>
      <w:rFonts w:ascii="Calibri" w:hAnsi="Calibri" w:cs="Calibri"/>
      <w:color w:val="000000"/>
      <w:kern w:val="0"/>
      <w:sz w:val="18"/>
      <w:szCs w:val="18"/>
    </w:rPr>
  </w:style>
  <w:style w:type="paragraph" w:customStyle="1" w:styleId="28">
    <w:name w:val="正文2"/>
    <w:basedOn w:val="a"/>
    <w:rsid w:val="008A2CF3"/>
    <w:pPr>
      <w:widowControl/>
      <w:spacing w:after="160" w:line="360" w:lineRule="auto"/>
      <w:ind w:firstLineChars="200" w:firstLine="200"/>
      <w:jc w:val="left"/>
    </w:pPr>
    <w:rPr>
      <w:rFonts w:ascii="Verdana" w:eastAsia="黑体" w:hAnsi="Verdana"/>
      <w:kern w:val="0"/>
      <w:lang w:eastAsia="en-US"/>
    </w:rPr>
  </w:style>
  <w:style w:type="paragraph" w:customStyle="1" w:styleId="1d">
    <w:name w:val="1"/>
    <w:basedOn w:val="a"/>
    <w:rsid w:val="008A2C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Char10">
    <w:name w:val="Char Char1"/>
    <w:rsid w:val="008A2CF3"/>
    <w:rPr>
      <w:rFonts w:ascii="宋体" w:eastAsia="宋体" w:hAnsi="Courier New"/>
      <w:snapToGrid w:val="0"/>
      <w:kern w:val="2"/>
      <w:sz w:val="21"/>
      <w:lang w:val="en-US" w:eastAsia="zh-CN" w:bidi="ar-SA"/>
    </w:rPr>
  </w:style>
  <w:style w:type="character" w:customStyle="1" w:styleId="CharChar20">
    <w:name w:val="Char Char2"/>
    <w:rsid w:val="008A2CF3"/>
    <w:rPr>
      <w:rFonts w:ascii="宋体" w:eastAsia="宋体" w:hAnsi="Courier New"/>
      <w:snapToGrid w:val="0"/>
      <w:kern w:val="2"/>
      <w:sz w:val="21"/>
      <w:lang w:val="en-US" w:eastAsia="zh-CN" w:bidi="ar-SA"/>
    </w:rPr>
  </w:style>
  <w:style w:type="character" w:customStyle="1" w:styleId="CharChar50">
    <w:name w:val="Char Char5"/>
    <w:rsid w:val="008A2CF3"/>
    <w:rPr>
      <w:rFonts w:ascii="宋体" w:eastAsia="宋体" w:hAnsi="Courier New"/>
      <w:snapToGrid w:val="0"/>
      <w:kern w:val="2"/>
      <w:sz w:val="21"/>
      <w:lang w:val="en-US" w:eastAsia="zh-CN" w:bidi="ar-SA"/>
    </w:rPr>
  </w:style>
  <w:style w:type="character" w:customStyle="1" w:styleId="CharChar14">
    <w:name w:val="Char Char14"/>
    <w:rsid w:val="008A2CF3"/>
    <w:rPr>
      <w:rFonts w:eastAsia="宋体"/>
      <w:kern w:val="2"/>
      <w:sz w:val="21"/>
      <w:lang w:val="en-US" w:eastAsia="zh-CN" w:bidi="ar-SA"/>
    </w:rPr>
  </w:style>
  <w:style w:type="character" w:customStyle="1" w:styleId="CharChar15">
    <w:name w:val="Char Char15"/>
    <w:rsid w:val="008A2CF3"/>
    <w:rPr>
      <w:rFonts w:ascii="Arial" w:eastAsia="黑体" w:hAnsi="Arial"/>
      <w:b/>
      <w:bCs/>
      <w:snapToGrid w:val="0"/>
      <w:kern w:val="2"/>
      <w:sz w:val="21"/>
      <w:lang w:val="en-US" w:eastAsia="zh-CN" w:bidi="ar-SA"/>
    </w:rPr>
  </w:style>
  <w:style w:type="character" w:customStyle="1" w:styleId="CharChar24">
    <w:name w:val="Char Char24"/>
    <w:rsid w:val="008A2CF3"/>
    <w:rPr>
      <w:rFonts w:ascii="宋体" w:eastAsia="宋体" w:hAnsi="Arial"/>
      <w:spacing w:val="20"/>
      <w:sz w:val="28"/>
      <w:lang w:bidi="ar-SA"/>
    </w:rPr>
  </w:style>
  <w:style w:type="character" w:customStyle="1" w:styleId="CharChar11">
    <w:name w:val="Char Char11"/>
    <w:rsid w:val="008A2CF3"/>
    <w:rPr>
      <w:rFonts w:ascii="宋体" w:eastAsia="宋体"/>
      <w:kern w:val="2"/>
      <w:sz w:val="24"/>
      <w:lang w:val="en-US" w:eastAsia="zh-CN" w:bidi="ar-SA"/>
    </w:rPr>
  </w:style>
  <w:style w:type="character" w:customStyle="1" w:styleId="CharChar12">
    <w:name w:val="Char Char12"/>
    <w:rsid w:val="008A2CF3"/>
    <w:rPr>
      <w:rFonts w:eastAsia="宋体"/>
      <w:kern w:val="2"/>
      <w:sz w:val="21"/>
      <w:lang w:val="en-US" w:eastAsia="zh-CN" w:bidi="ar-SA"/>
    </w:rPr>
  </w:style>
  <w:style w:type="character" w:customStyle="1" w:styleId="CharChar25">
    <w:name w:val="Char Char25"/>
    <w:rsid w:val="008A2CF3"/>
    <w:rPr>
      <w:rFonts w:ascii="宋体" w:eastAsia="宋体"/>
      <w:spacing w:val="20"/>
      <w:kern w:val="44"/>
      <w:sz w:val="30"/>
      <w:lang w:bidi="ar-SA"/>
    </w:rPr>
  </w:style>
  <w:style w:type="character" w:customStyle="1" w:styleId="CharChar16">
    <w:name w:val="Char Char16"/>
    <w:rsid w:val="008A2CF3"/>
    <w:rPr>
      <w:rFonts w:ascii="Arial" w:eastAsia="宋体" w:hAnsi="Arial"/>
      <w:snapToGrid w:val="0"/>
      <w:kern w:val="2"/>
      <w:sz w:val="21"/>
      <w:lang w:val="en-US" w:eastAsia="zh-CN" w:bidi="ar-SA"/>
    </w:rPr>
  </w:style>
  <w:style w:type="character" w:customStyle="1" w:styleId="-1Char">
    <w:name w:val="彩色列表 - 强调文字颜色 1 Char"/>
    <w:link w:val="-11"/>
    <w:rsid w:val="008A2CF3"/>
    <w:rPr>
      <w:rFonts w:ascii="Times New Roman" w:eastAsia="宋体" w:hAnsi="Times New Roman" w:cs="Times New Roman"/>
      <w:szCs w:val="20"/>
    </w:rPr>
  </w:style>
  <w:style w:type="character" w:customStyle="1" w:styleId="param-name">
    <w:name w:val="param-name"/>
    <w:rsid w:val="008A2CF3"/>
  </w:style>
  <w:style w:type="character" w:customStyle="1" w:styleId="5CharChar">
    <w:name w:val="样式5 Char Char"/>
    <w:link w:val="51"/>
    <w:rsid w:val="008A2CF3"/>
    <w:rPr>
      <w:rFonts w:ascii="宋体" w:eastAsia="宋体" w:hAnsi="宋体" w:cs="Times New Roman"/>
      <w:kern w:val="0"/>
      <w:sz w:val="24"/>
      <w:szCs w:val="30"/>
    </w:rPr>
  </w:style>
  <w:style w:type="character" w:customStyle="1" w:styleId="3CharChar">
    <w:name w:val="标题 3 Char Char"/>
    <w:aliases w:val="Level 3 Head Char,H3 Char,level_3 Char,PIM 3 Char,h3 Char,3 Char,l3 Char,CT Char,标题 31 Char,3rd level Char,Heading 3 - old Char,Subtopic Char,BOD 0 Char,第二层条 Char,Level 3 Topic Heading Char,sect1.2.3 Char,Heading Char,sect1.2.31 Char"/>
    <w:rsid w:val="008A2CF3"/>
    <w:rPr>
      <w:rFonts w:ascii="Arial" w:eastAsia="宋体" w:hAnsi="宋体"/>
      <w:b/>
      <w:kern w:val="44"/>
      <w:sz w:val="24"/>
      <w:szCs w:val="24"/>
      <w:lang w:val="en-US" w:eastAsia="zh-CN" w:bidi="ar-SA"/>
    </w:rPr>
  </w:style>
  <w:style w:type="character" w:customStyle="1" w:styleId="1CharCharCharCharCharChar">
    <w:name w:val="正 文 1 Char Char Char Char Char Char"/>
    <w:rsid w:val="008A2CF3"/>
    <w:rPr>
      <w:rFonts w:ascii="宋体" w:eastAsia="宋体" w:hAnsi="Times New Roman" w:cs="Times New Roman"/>
      <w:kern w:val="0"/>
      <w:szCs w:val="20"/>
    </w:rPr>
  </w:style>
  <w:style w:type="character" w:customStyle="1" w:styleId="apple-converted-space">
    <w:name w:val="apple-converted-space"/>
    <w:rsid w:val="008A2CF3"/>
  </w:style>
  <w:style w:type="character" w:customStyle="1" w:styleId="1e">
    <w:name w:val="不明显强调1"/>
    <w:qFormat/>
    <w:rsid w:val="008A2CF3"/>
    <w:rPr>
      <w:i/>
      <w:iCs/>
      <w:color w:val="808080"/>
    </w:rPr>
  </w:style>
  <w:style w:type="character" w:customStyle="1" w:styleId="font11">
    <w:name w:val="font11"/>
    <w:rsid w:val="008A2CF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4CharChar">
    <w:name w:val="样式 标题 4 Char Char"/>
    <w:link w:val="44"/>
    <w:rsid w:val="008A2CF3"/>
    <w:rPr>
      <w:rFonts w:ascii="Times New Roman" w:eastAsia="宋体" w:hAnsi="Times New Roman" w:cs="Times New Roman"/>
      <w:bCs/>
      <w:kern w:val="0"/>
      <w:sz w:val="24"/>
      <w:szCs w:val="24"/>
    </w:rPr>
  </w:style>
  <w:style w:type="character" w:customStyle="1" w:styleId="font21">
    <w:name w:val="font21"/>
    <w:rsid w:val="008A2CF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rsid w:val="008A2CF3"/>
    <w:rPr>
      <w:rFonts w:ascii="BatangChe" w:eastAsia="BatangChe" w:hAnsi="BatangChe" w:cs="BatangChe"/>
      <w:color w:val="000000"/>
      <w:sz w:val="24"/>
      <w:szCs w:val="24"/>
      <w:u w:val="none"/>
    </w:rPr>
  </w:style>
  <w:style w:type="character" w:customStyle="1" w:styleId="3Char2">
    <w:name w:val="样式3 Char"/>
    <w:rsid w:val="008A2CF3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f3">
    <w:name w:val="正常正文 Char"/>
    <w:link w:val="affff0"/>
    <w:rsid w:val="008A2CF3"/>
    <w:rPr>
      <w:rFonts w:ascii="宋体" w:eastAsia="宋体" w:hAnsi="宋体" w:cs="Times New Roman"/>
      <w:color w:val="000000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34270-012C-40A6-BDFC-72CD93A4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5</Pages>
  <Words>674</Words>
  <Characters>3844</Characters>
  <Application>Microsoft Office Word</Application>
  <DocSecurity>0</DocSecurity>
  <Lines>32</Lines>
  <Paragraphs>9</Paragraphs>
  <ScaleCrop>false</ScaleCrop>
  <Company>China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2022-09-13T02:57:00Z</dcterms:created>
  <dcterms:modified xsi:type="dcterms:W3CDTF">2022-09-19T03:31:00Z</dcterms:modified>
</cp:coreProperties>
</file>